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5C912EF1" w:rsidR="00C52439" w:rsidRDefault="001F406B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January 16, 2025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18747917" w14:textId="2A2579C0" w:rsidR="00C52439" w:rsidRDefault="00C52439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</w:t>
      </w:r>
      <w:r w:rsidR="001F406B">
        <w:rPr>
          <w:rFonts w:ascii="Times New Roman" w:hAnsi="Times New Roman" w:cs="Times New Roman"/>
          <w:sz w:val="28"/>
          <w:szCs w:val="28"/>
        </w:rPr>
        <w:t>: Nichelle McLemore</w:t>
      </w:r>
    </w:p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0A05BE1F" w14:textId="55FCDDCE" w:rsidR="00D2354B" w:rsidRDefault="001F406B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</w:t>
      </w:r>
    </w:p>
    <w:p w14:paraId="0C58E38B" w14:textId="151D5634" w:rsidR="001F406B" w:rsidRDefault="001F406B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Proposed TES</w:t>
      </w:r>
    </w:p>
    <w:p w14:paraId="54537266" w14:textId="26F2C817" w:rsidR="00D2354B" w:rsidRPr="001F406B" w:rsidRDefault="001F406B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Video/Survey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F1361A"/>
    <w:multiLevelType w:val="hybridMultilevel"/>
    <w:tmpl w:val="92A2D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5"/>
  </w:num>
  <w:num w:numId="24" w16cid:durableId="397559009">
    <w:abstractNumId w:val="16"/>
  </w:num>
  <w:num w:numId="25" w16cid:durableId="1052770370">
    <w:abstractNumId w:val="18"/>
  </w:num>
  <w:num w:numId="26" w16cid:durableId="10856858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51744"/>
    <w:rsid w:val="001B401D"/>
    <w:rsid w:val="001C6DB0"/>
    <w:rsid w:val="001F406B"/>
    <w:rsid w:val="0021024C"/>
    <w:rsid w:val="002C307C"/>
    <w:rsid w:val="00336AF0"/>
    <w:rsid w:val="003449D4"/>
    <w:rsid w:val="00594DE8"/>
    <w:rsid w:val="00645252"/>
    <w:rsid w:val="006D3D74"/>
    <w:rsid w:val="008321C5"/>
    <w:rsid w:val="0083569A"/>
    <w:rsid w:val="009C1431"/>
    <w:rsid w:val="00A65CBA"/>
    <w:rsid w:val="00A9204E"/>
    <w:rsid w:val="00B457F6"/>
    <w:rsid w:val="00C52439"/>
    <w:rsid w:val="00C9717F"/>
    <w:rsid w:val="00D2354B"/>
    <w:rsid w:val="00DD1D06"/>
    <w:rsid w:val="00F5653E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678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5</cp:revision>
  <cp:lastPrinted>2025-01-15T21:55:00Z</cp:lastPrinted>
  <dcterms:created xsi:type="dcterms:W3CDTF">2024-11-22T00:40:00Z</dcterms:created>
  <dcterms:modified xsi:type="dcterms:W3CDTF">2025-01-15T21:55:00Z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