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FE20" w14:textId="77777777" w:rsidR="00877CE9" w:rsidRPr="000D29C8" w:rsidRDefault="00877CE9" w:rsidP="00877CE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6E27FD68" w14:textId="77777777" w:rsidR="00877CE9" w:rsidRPr="00C84A5C" w:rsidRDefault="00877CE9" w:rsidP="00877CE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2A2019B1" wp14:editId="2C867118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76F8" w14:textId="77777777" w:rsidR="00877CE9" w:rsidRPr="00C84A5C" w:rsidRDefault="00877CE9" w:rsidP="00877CE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77ADC90E" w14:textId="46506E20" w:rsidR="00877CE9" w:rsidRDefault="00877CE9" w:rsidP="00877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November 1</w:t>
      </w:r>
      <w:r w:rsidR="002D7ACF">
        <w:rPr>
          <w:rFonts w:ascii="Times New Roman" w:hAnsi="Times New Roman" w:cs="Times New Roman"/>
          <w:b/>
          <w:i/>
          <w:sz w:val="36"/>
          <w:szCs w:val="36"/>
        </w:rPr>
        <w:t>0</w:t>
      </w:r>
      <w:r>
        <w:rPr>
          <w:rFonts w:ascii="Times New Roman" w:hAnsi="Times New Roman" w:cs="Times New Roman"/>
          <w:b/>
          <w:i/>
          <w:sz w:val="36"/>
          <w:szCs w:val="36"/>
        </w:rPr>
        <w:t>, 2021</w:t>
      </w:r>
    </w:p>
    <w:p w14:paraId="61070A6E" w14:textId="77777777" w:rsidR="00877CE9" w:rsidRPr="006A6740" w:rsidRDefault="00877CE9" w:rsidP="00877C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662810F9" w14:textId="77777777" w:rsidR="00877CE9" w:rsidRDefault="00877CE9" w:rsidP="00877C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F8DA049" w14:textId="77777777" w:rsidR="00877CE9" w:rsidRPr="002F090B" w:rsidRDefault="00877CE9" w:rsidP="00877C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Roll Call/Introduction of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Memebers</w:t>
      </w:r>
      <w:proofErr w:type="spellEnd"/>
    </w:p>
    <w:p w14:paraId="674AD8F9" w14:textId="77777777" w:rsidR="00877CE9" w:rsidRPr="002F090B" w:rsidRDefault="00877CE9" w:rsidP="00877C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3D72BB19" w14:textId="77777777" w:rsidR="00877CE9" w:rsidRDefault="00877CE9" w:rsidP="00877C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14:paraId="75808479" w14:textId="2DF710EB" w:rsidR="00877CE9" w:rsidRDefault="00877CE9" w:rsidP="00877CE9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Enrollment</w:t>
      </w:r>
    </w:p>
    <w:p w14:paraId="5E67005B" w14:textId="6E7ACA83" w:rsidR="00877CE9" w:rsidRDefault="00877CE9" w:rsidP="00877CE9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Staffing Update</w:t>
      </w:r>
    </w:p>
    <w:p w14:paraId="30857A34" w14:textId="77CA7E57" w:rsidR="00877CE9" w:rsidRDefault="00877CE9" w:rsidP="00877CE9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 Evaluation Work</w:t>
      </w:r>
    </w:p>
    <w:p w14:paraId="0BADD9E3" w14:textId="2255658E" w:rsidR="00877CE9" w:rsidRDefault="00877CE9" w:rsidP="00877CE9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ESSER Funds</w:t>
      </w:r>
    </w:p>
    <w:p w14:paraId="278C8766" w14:textId="64731412" w:rsidR="00877CE9" w:rsidRDefault="00877CE9" w:rsidP="00877CE9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Center</w:t>
      </w:r>
    </w:p>
    <w:p w14:paraId="2DD5EF8D" w14:textId="2CB88565" w:rsidR="00877CE9" w:rsidRDefault="00877CE9" w:rsidP="00877CE9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PTO</w:t>
      </w:r>
    </w:p>
    <w:p w14:paraId="3DE24C55" w14:textId="6E019446" w:rsidR="00877CE9" w:rsidRDefault="00877CE9" w:rsidP="00877CE9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Procedure for Requesting Item for the Agenda</w:t>
      </w:r>
    </w:p>
    <w:p w14:paraId="553314CB" w14:textId="77777777" w:rsidR="00877CE9" w:rsidRPr="002F090B" w:rsidRDefault="00877CE9" w:rsidP="00877CE9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23B18731" w14:textId="77777777" w:rsidR="00877CE9" w:rsidRDefault="00877CE9" w:rsidP="00877C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C154D" w14:textId="77777777" w:rsidR="00877CE9" w:rsidRPr="002F090B" w:rsidRDefault="00877CE9" w:rsidP="00877CE9">
      <w:pPr>
        <w:rPr>
          <w:rFonts w:ascii="Times New Roman" w:hAnsi="Times New Roman" w:cs="Times New Roman"/>
          <w:sz w:val="24"/>
          <w:szCs w:val="24"/>
        </w:rPr>
      </w:pPr>
    </w:p>
    <w:p w14:paraId="3AEA1526" w14:textId="77777777" w:rsidR="00877CE9" w:rsidRDefault="00877CE9" w:rsidP="00877CE9"/>
    <w:p w14:paraId="3F38D33E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4AC5CE8"/>
    <w:multiLevelType w:val="hybridMultilevel"/>
    <w:tmpl w:val="0E42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E9"/>
    <w:rsid w:val="002D7ACF"/>
    <w:rsid w:val="00645252"/>
    <w:rsid w:val="006D3D74"/>
    <w:rsid w:val="0083569A"/>
    <w:rsid w:val="00877CE9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F7AA"/>
  <w15:chartTrackingRefBased/>
  <w15:docId w15:val="{D4F1AB34-C021-48D9-BB1B-075DF208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E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87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5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dcterms:created xsi:type="dcterms:W3CDTF">2021-11-30T18:47:00Z</dcterms:created>
  <dcterms:modified xsi:type="dcterms:W3CDTF">2021-11-30T18:52:00Z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