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7C99" w14:textId="77777777" w:rsidR="00DD1D06" w:rsidRPr="000D29C8" w:rsidRDefault="00DD1D06" w:rsidP="004E307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4E307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38F11" w14:textId="6F6A2BF9" w:rsidR="00C52439" w:rsidRDefault="00DD1D06" w:rsidP="004E307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657097D4" w14:textId="62F80FC0" w:rsidR="004E3077" w:rsidRDefault="004E3077" w:rsidP="004E307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February  11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, 2025</w:t>
      </w:r>
    </w:p>
    <w:p w14:paraId="16DB32DE" w14:textId="2943714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18747917" w14:textId="2B25CF30" w:rsidR="00C52439" w:rsidRDefault="00C52439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  <w:r w:rsidR="004E3077">
        <w:rPr>
          <w:rFonts w:ascii="Times New Roman" w:hAnsi="Times New Roman" w:cs="Times New Roman"/>
          <w:sz w:val="28"/>
          <w:szCs w:val="28"/>
        </w:rPr>
        <w:t>:</w:t>
      </w:r>
    </w:p>
    <w:p w14:paraId="664D311E" w14:textId="1F2CE5B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minutes from previous SDMC </w:t>
      </w:r>
      <w:r w:rsidR="009C1431">
        <w:rPr>
          <w:rFonts w:ascii="Times New Roman" w:hAnsi="Times New Roman" w:cs="Times New Roman"/>
          <w:sz w:val="28"/>
          <w:szCs w:val="28"/>
        </w:rPr>
        <w:t>meeting.</w:t>
      </w:r>
    </w:p>
    <w:p w14:paraId="494BD471" w14:textId="47772439" w:rsidR="00C52439" w:rsidRDefault="009C1431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meeting.</w:t>
      </w:r>
    </w:p>
    <w:p w14:paraId="0A05BE1F" w14:textId="55FCDDCE" w:rsidR="00D2354B" w:rsidRDefault="001F406B" w:rsidP="001F406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</w:t>
      </w:r>
    </w:p>
    <w:p w14:paraId="0C58E38B" w14:textId="4AC2E986" w:rsidR="001F406B" w:rsidRDefault="001F406B" w:rsidP="001F406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TES</w:t>
      </w:r>
      <w:r w:rsidR="004E3077">
        <w:rPr>
          <w:rFonts w:ascii="Times New Roman" w:hAnsi="Times New Roman" w:cs="Times New Roman"/>
          <w:sz w:val="28"/>
          <w:szCs w:val="28"/>
        </w:rPr>
        <w:t xml:space="preserve">  Talk</w:t>
      </w:r>
      <w:proofErr w:type="gramEnd"/>
      <w:r w:rsidR="004E3077">
        <w:rPr>
          <w:rFonts w:ascii="Times New Roman" w:hAnsi="Times New Roman" w:cs="Times New Roman"/>
          <w:sz w:val="28"/>
          <w:szCs w:val="28"/>
        </w:rPr>
        <w:t xml:space="preserve"> Video</w:t>
      </w:r>
    </w:p>
    <w:p w14:paraId="4A92DA50" w14:textId="3438D87E" w:rsidR="004E3077" w:rsidRDefault="004E3077" w:rsidP="001F406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 Draft Framework Update</w:t>
      </w:r>
    </w:p>
    <w:p w14:paraId="49FA318E" w14:textId="17CBD5FE" w:rsidR="004E3077" w:rsidRDefault="004E3077" w:rsidP="001F406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&amp;Professionalism Rubric preview</w:t>
      </w:r>
    </w:p>
    <w:p w14:paraId="1FB19F11" w14:textId="231A0131" w:rsidR="004E3077" w:rsidRDefault="004E3077" w:rsidP="001F406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Distinguished Teacher Review Rubric preview</w:t>
      </w:r>
    </w:p>
    <w:p w14:paraId="6D2BF1D3" w14:textId="4CBAE504" w:rsidR="004E3077" w:rsidRDefault="004E3077" w:rsidP="001F406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Closeout &amp;capture feedback</w:t>
      </w:r>
    </w:p>
    <w:p w14:paraId="54537266" w14:textId="032438D1" w:rsidR="00D2354B" w:rsidRPr="001F406B" w:rsidRDefault="00D2354B" w:rsidP="004E3077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C33886F" w14:textId="0152D5DA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F1361A"/>
    <w:multiLevelType w:val="hybridMultilevel"/>
    <w:tmpl w:val="92A2D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6783836">
    <w:abstractNumId w:val="21"/>
  </w:num>
  <w:num w:numId="2" w16cid:durableId="1843424096">
    <w:abstractNumId w:val="12"/>
  </w:num>
  <w:num w:numId="3" w16cid:durableId="644824143">
    <w:abstractNumId w:val="10"/>
  </w:num>
  <w:num w:numId="4" w16cid:durableId="1486704076">
    <w:abstractNumId w:val="23"/>
  </w:num>
  <w:num w:numId="5" w16cid:durableId="2132819164">
    <w:abstractNumId w:val="13"/>
  </w:num>
  <w:num w:numId="6" w16cid:durableId="990327280">
    <w:abstractNumId w:val="17"/>
  </w:num>
  <w:num w:numId="7" w16cid:durableId="370422031">
    <w:abstractNumId w:val="20"/>
  </w:num>
  <w:num w:numId="8" w16cid:durableId="577440767">
    <w:abstractNumId w:val="9"/>
  </w:num>
  <w:num w:numId="9" w16cid:durableId="85467446">
    <w:abstractNumId w:val="7"/>
  </w:num>
  <w:num w:numId="10" w16cid:durableId="1068846685">
    <w:abstractNumId w:val="6"/>
  </w:num>
  <w:num w:numId="11" w16cid:durableId="1324776440">
    <w:abstractNumId w:val="5"/>
  </w:num>
  <w:num w:numId="12" w16cid:durableId="1602762223">
    <w:abstractNumId w:val="4"/>
  </w:num>
  <w:num w:numId="13" w16cid:durableId="1682973598">
    <w:abstractNumId w:val="8"/>
  </w:num>
  <w:num w:numId="14" w16cid:durableId="684097477">
    <w:abstractNumId w:val="3"/>
  </w:num>
  <w:num w:numId="15" w16cid:durableId="107091198">
    <w:abstractNumId w:val="2"/>
  </w:num>
  <w:num w:numId="16" w16cid:durableId="1258291244">
    <w:abstractNumId w:val="1"/>
  </w:num>
  <w:num w:numId="17" w16cid:durableId="255019552">
    <w:abstractNumId w:val="0"/>
  </w:num>
  <w:num w:numId="18" w16cid:durableId="377903172">
    <w:abstractNumId w:val="14"/>
  </w:num>
  <w:num w:numId="19" w16cid:durableId="172112922">
    <w:abstractNumId w:val="15"/>
  </w:num>
  <w:num w:numId="20" w16cid:durableId="594283585">
    <w:abstractNumId w:val="22"/>
  </w:num>
  <w:num w:numId="21" w16cid:durableId="475950387">
    <w:abstractNumId w:val="19"/>
  </w:num>
  <w:num w:numId="22" w16cid:durableId="656690468">
    <w:abstractNumId w:val="11"/>
  </w:num>
  <w:num w:numId="23" w16cid:durableId="1916822317">
    <w:abstractNumId w:val="25"/>
  </w:num>
  <w:num w:numId="24" w16cid:durableId="397559009">
    <w:abstractNumId w:val="16"/>
  </w:num>
  <w:num w:numId="25" w16cid:durableId="1052770370">
    <w:abstractNumId w:val="18"/>
  </w:num>
  <w:num w:numId="26" w16cid:durableId="10856858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51744"/>
    <w:rsid w:val="001B401D"/>
    <w:rsid w:val="001C6DB0"/>
    <w:rsid w:val="001F406B"/>
    <w:rsid w:val="0021024C"/>
    <w:rsid w:val="002C307C"/>
    <w:rsid w:val="00336AF0"/>
    <w:rsid w:val="003449D4"/>
    <w:rsid w:val="004E3077"/>
    <w:rsid w:val="00594DE8"/>
    <w:rsid w:val="00645252"/>
    <w:rsid w:val="0069137E"/>
    <w:rsid w:val="006D3D74"/>
    <w:rsid w:val="008321C5"/>
    <w:rsid w:val="0083569A"/>
    <w:rsid w:val="009C1431"/>
    <w:rsid w:val="00A65CBA"/>
    <w:rsid w:val="00A9204E"/>
    <w:rsid w:val="00B457F6"/>
    <w:rsid w:val="00C52439"/>
    <w:rsid w:val="00C9717F"/>
    <w:rsid w:val="00D2354B"/>
    <w:rsid w:val="00DD1D06"/>
    <w:rsid w:val="00F5653E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3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2025-02-11T21:59:00Z</cp:lastPrinted>
  <dcterms:created xsi:type="dcterms:W3CDTF">2025-02-11T22:02:00Z</dcterms:created>
  <dcterms:modified xsi:type="dcterms:W3CDTF">2025-02-11T22:02:00Z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