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4B5FAB49" w14:textId="505E4FC9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February 9, 2022</w:t>
      </w:r>
    </w:p>
    <w:p w14:paraId="16DB32DE" w14:textId="662CFC2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57965658" w14:textId="3D7B5D8A" w:rsidR="00DD1D06" w:rsidRDefault="00DD1D06" w:rsidP="00DD1D06">
      <w:pPr>
        <w:spacing w:line="480" w:lineRule="auto"/>
      </w:pPr>
    </w:p>
    <w:p w14:paraId="40C03C5E" w14:textId="2C9DBC3C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Call/Introduction of New Members</w:t>
      </w:r>
    </w:p>
    <w:p w14:paraId="664D311E" w14:textId="16FBC6C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0A37DAAD" w14:textId="665D1B1A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1CE59F12" w14:textId="0E986F38" w:rsidR="00DD1D06" w:rsidRDefault="00DD1D06" w:rsidP="00DD1D06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Recruitment for 2022/2023</w:t>
      </w:r>
    </w:p>
    <w:p w14:paraId="08EF6E92" w14:textId="3D394D85" w:rsidR="00DD1D06" w:rsidRDefault="00DD1D06" w:rsidP="00DD1D06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Hiring for 2022/2023</w:t>
      </w:r>
    </w:p>
    <w:p w14:paraId="5A5FC6EC" w14:textId="7406973F" w:rsidR="00DD1D06" w:rsidRDefault="00DD1D06" w:rsidP="00DD1D06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HB4545 Update</w:t>
      </w:r>
    </w:p>
    <w:p w14:paraId="3BE54918" w14:textId="78FE50BD" w:rsidR="00DD1D06" w:rsidRDefault="00DD1D06" w:rsidP="00DD1D06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Things we are excited about</w:t>
      </w:r>
    </w:p>
    <w:p w14:paraId="4F6C5D9E" w14:textId="1EAE34FD" w:rsidR="00DD1D06" w:rsidRDefault="00DD1D06" w:rsidP="00DD1D06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Stakeholder Feedback</w:t>
      </w:r>
    </w:p>
    <w:p w14:paraId="1C33886F" w14:textId="35A49513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645252"/>
    <w:rsid w:val="006D3D74"/>
    <w:rsid w:val="0083569A"/>
    <w:rsid w:val="00A9204E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1</cp:revision>
  <dcterms:created xsi:type="dcterms:W3CDTF">2022-02-09T20:11:00Z</dcterms:created>
  <dcterms:modified xsi:type="dcterms:W3CDTF">2022-02-09T20:20:00Z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