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7C99" w14:textId="77777777" w:rsidR="00DD1D06" w:rsidRPr="000D29C8" w:rsidRDefault="00DD1D06" w:rsidP="00DD1D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0BD1AC50" w14:textId="77777777" w:rsidR="00DD1D06" w:rsidRPr="00C84A5C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723B3740" wp14:editId="64C392D3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B6B" w14:textId="66D3187F" w:rsidR="00DD1D06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4B5FAB49" w14:textId="0B7E24B4" w:rsidR="00DD1D06" w:rsidRPr="00C84A5C" w:rsidRDefault="001C6DB0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April 4th</w:t>
      </w:r>
    </w:p>
    <w:p w14:paraId="16DB32DE" w14:textId="662CFC2C" w:rsidR="00DD1D06" w:rsidRPr="006A6740" w:rsidRDefault="00DD1D06" w:rsidP="00DD1D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5BC94B0C" w14:textId="2ECF08EE" w:rsidR="00A9204E" w:rsidRDefault="00A9204E"/>
    <w:p w14:paraId="57965658" w14:textId="3D7B5D8A" w:rsidR="00DD1D06" w:rsidRDefault="00DD1D06" w:rsidP="00DD1D06">
      <w:pPr>
        <w:spacing w:line="480" w:lineRule="auto"/>
      </w:pPr>
    </w:p>
    <w:p w14:paraId="664D311E" w14:textId="16FBC6C1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minutes from previous SDMC meeting</w:t>
      </w:r>
    </w:p>
    <w:p w14:paraId="61E2B21B" w14:textId="0F77BCB2" w:rsidR="001C6DB0" w:rsidRPr="001C6DB0" w:rsidRDefault="001C6DB0" w:rsidP="001C6DB0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Budget Review</w:t>
      </w:r>
    </w:p>
    <w:p w14:paraId="1C33886F" w14:textId="0152D5DA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74517C5D" w14:textId="77777777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FE1DD82" w14:textId="77777777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DD1D06" w:rsidRPr="00DD1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131330"/>
    <w:multiLevelType w:val="hybridMultilevel"/>
    <w:tmpl w:val="000A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C3F0B84"/>
    <w:multiLevelType w:val="hybridMultilevel"/>
    <w:tmpl w:val="DF6E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4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06"/>
    <w:rsid w:val="001C6DB0"/>
    <w:rsid w:val="00594DE8"/>
    <w:rsid w:val="00645252"/>
    <w:rsid w:val="006D3D74"/>
    <w:rsid w:val="0083569A"/>
    <w:rsid w:val="00A9204E"/>
    <w:rsid w:val="00D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CA6F"/>
  <w15:chartTrackingRefBased/>
  <w15:docId w15:val="{6B5A44A6-D783-44D6-9952-5F33EFF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D0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5867\AppData\Local\Microsoft\Office\16.0\DTS\en-US%7bAB3686CD-AE9D-44B0-97EC-D604824C01C5%7d\%7bCD9DDB94-D7EA-49D9-BDE3-950ACA76E83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{CD9DDB94-D7EA-49D9-BDE3-950ACA76E830}tf02786999_win32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2</cp:revision>
  <cp:lastPrinted>2022-04-04T11:58:00Z</cp:lastPrinted>
  <dcterms:created xsi:type="dcterms:W3CDTF">2022-04-05T14:44:00Z</dcterms:created>
  <dcterms:modified xsi:type="dcterms:W3CDTF">2022-04-05T14:44:00Z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