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D7C99" w14:textId="77777777" w:rsidR="00DD1D06" w:rsidRPr="000D29C8" w:rsidRDefault="00DD1D06" w:rsidP="00DD1D06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0D29C8">
        <w:rPr>
          <w:rFonts w:ascii="Times New Roman" w:hAnsi="Times New Roman" w:cs="Times New Roman"/>
          <w:b/>
          <w:i/>
          <w:sz w:val="52"/>
          <w:szCs w:val="52"/>
        </w:rPr>
        <w:t>Lamar High School</w:t>
      </w:r>
    </w:p>
    <w:p w14:paraId="0BD1AC50" w14:textId="77777777" w:rsidR="00DD1D06" w:rsidRPr="00C84A5C" w:rsidRDefault="00DD1D06" w:rsidP="00DD1D0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96CED">
        <w:rPr>
          <w:noProof/>
        </w:rPr>
        <w:drawing>
          <wp:inline distT="0" distB="0" distL="0" distR="0" wp14:anchorId="723B3740" wp14:editId="64C392D3">
            <wp:extent cx="399284" cy="378542"/>
            <wp:effectExtent l="0" t="0" r="127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80" cy="39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C2B6B" w14:textId="66D3187F" w:rsidR="00DD1D06" w:rsidRDefault="00DD1D06" w:rsidP="00DD1D0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SDMC</w:t>
      </w:r>
      <w:r w:rsidRPr="00C84A5C">
        <w:rPr>
          <w:rFonts w:ascii="Times New Roman" w:hAnsi="Times New Roman" w:cs="Times New Roman"/>
          <w:b/>
          <w:i/>
          <w:sz w:val="36"/>
          <w:szCs w:val="36"/>
        </w:rPr>
        <w:t xml:space="preserve"> Meeting</w:t>
      </w:r>
    </w:p>
    <w:p w14:paraId="4B5FAB49" w14:textId="305346E7" w:rsidR="00DD1D06" w:rsidRPr="00C84A5C" w:rsidRDefault="001C6DB0" w:rsidP="00DD1D0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April</w:t>
      </w:r>
      <w:r w:rsidR="00A65CBA">
        <w:rPr>
          <w:rFonts w:ascii="Times New Roman" w:hAnsi="Times New Roman" w:cs="Times New Roman"/>
          <w:b/>
          <w:i/>
          <w:sz w:val="36"/>
          <w:szCs w:val="36"/>
        </w:rPr>
        <w:t xml:space="preserve"> 6, 2023</w:t>
      </w:r>
    </w:p>
    <w:p w14:paraId="16DB32DE" w14:textId="662CFC2C" w:rsidR="00DD1D06" w:rsidRPr="006A6740" w:rsidRDefault="00DD1D06" w:rsidP="00DD1D0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A6740">
        <w:rPr>
          <w:rFonts w:ascii="Times New Roman" w:hAnsi="Times New Roman" w:cs="Times New Roman"/>
          <w:b/>
          <w:sz w:val="32"/>
          <w:szCs w:val="32"/>
          <w:u w:val="single"/>
        </w:rPr>
        <w:t>Agenda</w:t>
      </w:r>
    </w:p>
    <w:p w14:paraId="5BC94B0C" w14:textId="2ECF08EE" w:rsidR="00A9204E" w:rsidRDefault="00A9204E"/>
    <w:p w14:paraId="57965658" w14:textId="3D7B5D8A" w:rsidR="00DD1D06" w:rsidRDefault="00DD1D06" w:rsidP="00DD1D06">
      <w:pPr>
        <w:spacing w:line="480" w:lineRule="auto"/>
      </w:pPr>
    </w:p>
    <w:p w14:paraId="664D311E" w14:textId="16FBC6C1" w:rsidR="00DD1D06" w:rsidRDefault="00DD1D06" w:rsidP="00DD1D0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Approve minutes from previous SDMC meeting</w:t>
      </w:r>
    </w:p>
    <w:p w14:paraId="61E2B21B" w14:textId="1E2CF982" w:rsidR="001C6DB0" w:rsidRDefault="00A65CBA" w:rsidP="001C6DB0">
      <w:pPr>
        <w:pStyle w:val="ListParagraph"/>
        <w:numPr>
          <w:ilvl w:val="0"/>
          <w:numId w:val="2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Waiver Application Discussion</w:t>
      </w:r>
    </w:p>
    <w:p w14:paraId="3E6CB5AF" w14:textId="3EB953BB" w:rsidR="00A65CBA" w:rsidRDefault="00A65CBA" w:rsidP="001C6DB0">
      <w:pPr>
        <w:pStyle w:val="ListParagraph"/>
        <w:numPr>
          <w:ilvl w:val="0"/>
          <w:numId w:val="2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Personnel Update</w:t>
      </w:r>
    </w:p>
    <w:p w14:paraId="66CDF769" w14:textId="541B91AE" w:rsidR="00A65CBA" w:rsidRDefault="00A65CBA" w:rsidP="001C6DB0">
      <w:pPr>
        <w:pStyle w:val="ListParagraph"/>
        <w:numPr>
          <w:ilvl w:val="0"/>
          <w:numId w:val="2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Budget Update</w:t>
      </w:r>
    </w:p>
    <w:p w14:paraId="40B0AD3B" w14:textId="42656125" w:rsidR="00A65CBA" w:rsidRDefault="00A65CBA" w:rsidP="001C6DB0">
      <w:pPr>
        <w:pStyle w:val="ListParagraph"/>
        <w:numPr>
          <w:ilvl w:val="0"/>
          <w:numId w:val="2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Professional Development Plan for 2023/2024</w:t>
      </w:r>
    </w:p>
    <w:p w14:paraId="464C9086" w14:textId="748BE6C8" w:rsidR="00A65CBA" w:rsidRPr="001C6DB0" w:rsidRDefault="00A65CBA" w:rsidP="001C6DB0">
      <w:pPr>
        <w:pStyle w:val="ListParagraph"/>
        <w:numPr>
          <w:ilvl w:val="0"/>
          <w:numId w:val="2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SDMC 2-Year Survey</w:t>
      </w:r>
    </w:p>
    <w:p w14:paraId="1C33886F" w14:textId="0152D5DA" w:rsidR="00DD1D06" w:rsidRPr="00DD1D06" w:rsidRDefault="00DD1D06" w:rsidP="00DD1D0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Adjournment</w:t>
      </w:r>
    </w:p>
    <w:p w14:paraId="74517C5D" w14:textId="77777777" w:rsidR="00DD1D06" w:rsidRDefault="00DD1D06" w:rsidP="00DD1D06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7FE1DD82" w14:textId="77777777" w:rsidR="00DD1D06" w:rsidRPr="00DD1D06" w:rsidRDefault="00DD1D06" w:rsidP="00DD1D06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sectPr w:rsidR="00DD1D06" w:rsidRPr="00DD1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0131330"/>
    <w:multiLevelType w:val="hybridMultilevel"/>
    <w:tmpl w:val="000AE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3C3F0B84"/>
    <w:multiLevelType w:val="hybridMultilevel"/>
    <w:tmpl w:val="DF6E3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396783836">
    <w:abstractNumId w:val="21"/>
  </w:num>
  <w:num w:numId="2" w16cid:durableId="1843424096">
    <w:abstractNumId w:val="12"/>
  </w:num>
  <w:num w:numId="3" w16cid:durableId="644824143">
    <w:abstractNumId w:val="10"/>
  </w:num>
  <w:num w:numId="4" w16cid:durableId="1486704076">
    <w:abstractNumId w:val="23"/>
  </w:num>
  <w:num w:numId="5" w16cid:durableId="2132819164">
    <w:abstractNumId w:val="13"/>
  </w:num>
  <w:num w:numId="6" w16cid:durableId="990327280">
    <w:abstractNumId w:val="17"/>
  </w:num>
  <w:num w:numId="7" w16cid:durableId="370422031">
    <w:abstractNumId w:val="20"/>
  </w:num>
  <w:num w:numId="8" w16cid:durableId="577440767">
    <w:abstractNumId w:val="9"/>
  </w:num>
  <w:num w:numId="9" w16cid:durableId="85467446">
    <w:abstractNumId w:val="7"/>
  </w:num>
  <w:num w:numId="10" w16cid:durableId="1068846685">
    <w:abstractNumId w:val="6"/>
  </w:num>
  <w:num w:numId="11" w16cid:durableId="1324776440">
    <w:abstractNumId w:val="5"/>
  </w:num>
  <w:num w:numId="12" w16cid:durableId="1602762223">
    <w:abstractNumId w:val="4"/>
  </w:num>
  <w:num w:numId="13" w16cid:durableId="1682973598">
    <w:abstractNumId w:val="8"/>
  </w:num>
  <w:num w:numId="14" w16cid:durableId="684097477">
    <w:abstractNumId w:val="3"/>
  </w:num>
  <w:num w:numId="15" w16cid:durableId="107091198">
    <w:abstractNumId w:val="2"/>
  </w:num>
  <w:num w:numId="16" w16cid:durableId="1258291244">
    <w:abstractNumId w:val="1"/>
  </w:num>
  <w:num w:numId="17" w16cid:durableId="255019552">
    <w:abstractNumId w:val="0"/>
  </w:num>
  <w:num w:numId="18" w16cid:durableId="377903172">
    <w:abstractNumId w:val="14"/>
  </w:num>
  <w:num w:numId="19" w16cid:durableId="172112922">
    <w:abstractNumId w:val="15"/>
  </w:num>
  <w:num w:numId="20" w16cid:durableId="594283585">
    <w:abstractNumId w:val="22"/>
  </w:num>
  <w:num w:numId="21" w16cid:durableId="475950387">
    <w:abstractNumId w:val="19"/>
  </w:num>
  <w:num w:numId="22" w16cid:durableId="656690468">
    <w:abstractNumId w:val="11"/>
  </w:num>
  <w:num w:numId="23" w16cid:durableId="1916822317">
    <w:abstractNumId w:val="24"/>
  </w:num>
  <w:num w:numId="24" w16cid:durableId="397559009">
    <w:abstractNumId w:val="16"/>
  </w:num>
  <w:num w:numId="25" w16cid:durableId="105277037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D06"/>
    <w:rsid w:val="001C6DB0"/>
    <w:rsid w:val="00594DE8"/>
    <w:rsid w:val="00645252"/>
    <w:rsid w:val="006D3D74"/>
    <w:rsid w:val="0083569A"/>
    <w:rsid w:val="00A65CBA"/>
    <w:rsid w:val="00A9204E"/>
    <w:rsid w:val="00D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DCA6F"/>
  <w15:chartTrackingRefBased/>
  <w15:docId w15:val="{6B5A44A6-D783-44D6-9952-5F33EFF8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D06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 w:line="240" w:lineRule="auto"/>
      <w:ind w:left="1757"/>
    </w:pPr>
  </w:style>
  <w:style w:type="paragraph" w:styleId="ListParagraph">
    <w:name w:val="List Paragraph"/>
    <w:basedOn w:val="Normal"/>
    <w:uiPriority w:val="34"/>
    <w:unhideWhenUsed/>
    <w:qFormat/>
    <w:rsid w:val="00DD1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0125867\AppData\Local\Microsoft\Office\16.0\DTS\en-US%7bAB3686CD-AE9D-44B0-97EC-D604824C01C5%7d\%7bCD9DDB94-D7EA-49D9-BDE3-950ACA76E830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{CD9DDB94-D7EA-49D9-BDE3-950ACA76E830}tf02786999_win32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Ibarra, Mary C</dc:creator>
  <cp:keywords/>
  <dc:description/>
  <cp:lastModifiedBy>Ibarra, Mary C</cp:lastModifiedBy>
  <cp:revision>2</cp:revision>
  <cp:lastPrinted>2022-04-04T11:58:00Z</cp:lastPrinted>
  <dcterms:created xsi:type="dcterms:W3CDTF">2023-04-28T17:43:00Z</dcterms:created>
  <dcterms:modified xsi:type="dcterms:W3CDTF">2023-04-28T17:43:00Z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