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B5FAB49" w14:textId="5FF4DB8F" w:rsidR="00DD1D06" w:rsidRPr="00C84A5C" w:rsidRDefault="009C1431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May 4, 2023</w:t>
      </w:r>
    </w:p>
    <w:p w14:paraId="16DB32DE" w14:textId="662CFC2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57965658" w14:textId="3D7B5D8A" w:rsidR="00DD1D06" w:rsidRDefault="00DD1D06" w:rsidP="00DD1D06">
      <w:pPr>
        <w:spacing w:line="480" w:lineRule="auto"/>
      </w:pPr>
    </w:p>
    <w:p w14:paraId="664D311E" w14:textId="2BFD549C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12F78871" w14:textId="38F1B90D" w:rsidR="009C1431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3E6CB5AF" w14:textId="098DD422" w:rsidR="00A65CBA" w:rsidRPr="009C1431" w:rsidRDefault="009C1431" w:rsidP="009C1431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Dress Code Policy</w:t>
      </w:r>
    </w:p>
    <w:p w14:paraId="66CDF769" w14:textId="541B91AE" w:rsidR="00A65CBA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Update</w:t>
      </w:r>
    </w:p>
    <w:p w14:paraId="40B0AD3B" w14:textId="3CB87A56" w:rsidR="00A65CBA" w:rsidRDefault="009C1431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 Update</w:t>
      </w:r>
    </w:p>
    <w:p w14:paraId="464C9086" w14:textId="2A420A02" w:rsidR="00A65CBA" w:rsidRPr="001C6DB0" w:rsidRDefault="009C1431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your service to Lamar HS and Houston ISD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594DE8"/>
    <w:rsid w:val="00645252"/>
    <w:rsid w:val="006D3D74"/>
    <w:rsid w:val="0083569A"/>
    <w:rsid w:val="009C1431"/>
    <w:rsid w:val="00A65CBA"/>
    <w:rsid w:val="00A9204E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cp:lastPrinted>2023-05-04T11:04:00Z</cp:lastPrinted>
  <dcterms:created xsi:type="dcterms:W3CDTF">2023-05-04T11:05:00Z</dcterms:created>
  <dcterms:modified xsi:type="dcterms:W3CDTF">2023-05-04T11:05:00Z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