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244B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Lamar High School</w:t>
      </w:r>
    </w:p>
    <w:p w14:paraId="22521B81" w14:textId="77777777" w:rsidR="007851FC" w:rsidRDefault="007851FC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SDMC Meeting</w:t>
      </w:r>
    </w:p>
    <w:p w14:paraId="42F5D790" w14:textId="16D11B02" w:rsidR="007851FC" w:rsidRDefault="00C8281A" w:rsidP="007851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4/4</w:t>
      </w:r>
      <w:r w:rsidR="007851FC">
        <w:rPr>
          <w:b/>
          <w:sz w:val="24"/>
          <w:szCs w:val="24"/>
        </w:rPr>
        <w:t>/22</w:t>
      </w:r>
    </w:p>
    <w:p w14:paraId="6C5B95E3" w14:textId="77777777" w:rsidR="007851FC" w:rsidRDefault="007851FC" w:rsidP="007851FC">
      <w:pPr>
        <w:jc w:val="both"/>
        <w:rPr>
          <w:b/>
          <w:sz w:val="24"/>
          <w:szCs w:val="24"/>
        </w:rPr>
      </w:pPr>
    </w:p>
    <w:p w14:paraId="109218DC" w14:textId="2A75050B" w:rsidR="007851FC" w:rsidRDefault="007851FC" w:rsidP="007851FC">
      <w:pPr>
        <w:rPr>
          <w:b/>
          <w:sz w:val="24"/>
          <w:szCs w:val="24"/>
        </w:rPr>
      </w:pPr>
      <w:r>
        <w:rPr>
          <w:b/>
          <w:sz w:val="24"/>
          <w:szCs w:val="24"/>
        </w:rPr>
        <w:t>Meeting Called to Order: 7:</w:t>
      </w:r>
      <w:r w:rsidR="00673711">
        <w:rPr>
          <w:b/>
          <w:sz w:val="24"/>
          <w:szCs w:val="24"/>
        </w:rPr>
        <w:t>15am</w:t>
      </w:r>
    </w:p>
    <w:p w14:paraId="4FD058E8" w14:textId="4E5C29D1" w:rsidR="007851FC" w:rsidRDefault="007851FC" w:rsidP="00785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Minutes</w:t>
      </w:r>
    </w:p>
    <w:p w14:paraId="7FA00A47" w14:textId="10F04EE9" w:rsidR="00673711" w:rsidRDefault="00673711" w:rsidP="00C8281A">
      <w:pPr>
        <w:spacing w:before="240" w:after="0"/>
        <w:rPr>
          <w:bCs/>
          <w:sz w:val="24"/>
          <w:szCs w:val="24"/>
        </w:rPr>
      </w:pPr>
      <w:r w:rsidRPr="00673711">
        <w:rPr>
          <w:bCs/>
          <w:sz w:val="24"/>
          <w:szCs w:val="24"/>
        </w:rPr>
        <w:t xml:space="preserve">Principal Graves reviewed the current budget model and the proposed budget model </w:t>
      </w:r>
      <w:r>
        <w:rPr>
          <w:bCs/>
          <w:sz w:val="24"/>
          <w:szCs w:val="24"/>
        </w:rPr>
        <w:t>with</w:t>
      </w:r>
      <w:r w:rsidRPr="00673711">
        <w:rPr>
          <w:bCs/>
          <w:sz w:val="24"/>
          <w:szCs w:val="24"/>
        </w:rPr>
        <w:t xml:space="preserve"> the committee.</w:t>
      </w:r>
      <w:r>
        <w:rPr>
          <w:bCs/>
          <w:sz w:val="24"/>
          <w:szCs w:val="24"/>
        </w:rPr>
        <w:t xml:space="preserve">  Questions were taken regarding the proposed budget.</w:t>
      </w:r>
    </w:p>
    <w:p w14:paraId="6E100DAB" w14:textId="77777777" w:rsidR="00C8281A" w:rsidRDefault="00C8281A" w:rsidP="00C8281A">
      <w:pPr>
        <w:spacing w:before="240" w:after="0"/>
        <w:rPr>
          <w:bCs/>
          <w:sz w:val="24"/>
          <w:szCs w:val="24"/>
        </w:rPr>
      </w:pPr>
    </w:p>
    <w:p w14:paraId="344386C1" w14:textId="58E1248C" w:rsidR="00673711" w:rsidRPr="00C8281A" w:rsidRDefault="00673711" w:rsidP="00C8281A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 w:rsidRPr="00C8281A">
        <w:rPr>
          <w:bCs/>
          <w:sz w:val="24"/>
          <w:szCs w:val="24"/>
        </w:rPr>
        <w:t xml:space="preserve">A motion was made by Ms. Wesley to approve the </w:t>
      </w:r>
      <w:r w:rsidR="00C8281A" w:rsidRPr="00C8281A">
        <w:rPr>
          <w:bCs/>
          <w:sz w:val="24"/>
          <w:szCs w:val="24"/>
        </w:rPr>
        <w:t>previous SDMC minutes.</w:t>
      </w:r>
    </w:p>
    <w:p w14:paraId="5043F1D7" w14:textId="2551426C" w:rsidR="00C8281A" w:rsidRPr="00C8281A" w:rsidRDefault="00C8281A" w:rsidP="00C8281A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 w:rsidRPr="00C8281A">
        <w:rPr>
          <w:bCs/>
          <w:sz w:val="24"/>
          <w:szCs w:val="24"/>
        </w:rPr>
        <w:t>Seconded by Mrs. King.</w:t>
      </w:r>
    </w:p>
    <w:p w14:paraId="396DDDD6" w14:textId="38436170" w:rsidR="00C8281A" w:rsidRPr="00C8281A" w:rsidRDefault="00C8281A" w:rsidP="00C8281A">
      <w:pPr>
        <w:pStyle w:val="ListParagraph"/>
        <w:numPr>
          <w:ilvl w:val="0"/>
          <w:numId w:val="27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The minutes were</w:t>
      </w:r>
      <w:r w:rsidRPr="00C8281A">
        <w:rPr>
          <w:bCs/>
          <w:sz w:val="24"/>
          <w:szCs w:val="24"/>
        </w:rPr>
        <w:t xml:space="preserve"> approved unanimously</w:t>
      </w:r>
    </w:p>
    <w:p w14:paraId="5966AE1B" w14:textId="43FCA53F" w:rsidR="00673711" w:rsidRPr="00673711" w:rsidRDefault="00673711" w:rsidP="007851FC">
      <w:pPr>
        <w:rPr>
          <w:bCs/>
          <w:sz w:val="24"/>
          <w:szCs w:val="24"/>
        </w:rPr>
      </w:pPr>
    </w:p>
    <w:p w14:paraId="5CF39271" w14:textId="4CFD5361" w:rsidR="00335864" w:rsidRPr="00335864" w:rsidRDefault="00335864" w:rsidP="00335864">
      <w:pPr>
        <w:pStyle w:val="ListParagraph"/>
        <w:rPr>
          <w:bCs/>
          <w:sz w:val="24"/>
          <w:szCs w:val="24"/>
        </w:rPr>
      </w:pPr>
    </w:p>
    <w:p w14:paraId="292F2FF4" w14:textId="7CCFA15D" w:rsidR="007851FC" w:rsidRDefault="007851FC" w:rsidP="007851FC">
      <w:pPr>
        <w:rPr>
          <w:rFonts w:eastAsiaTheme="minorEastAsia" w:hAnsi="Calibri"/>
          <w:color w:val="000000"/>
          <w:kern w:val="24"/>
          <w:sz w:val="24"/>
          <w:szCs w:val="24"/>
        </w:rPr>
      </w:pPr>
      <w:r>
        <w:rPr>
          <w:sz w:val="24"/>
          <w:szCs w:val="24"/>
        </w:rPr>
        <w:t xml:space="preserve">Meeting was adjourned at </w:t>
      </w:r>
      <w:r w:rsidR="00673711">
        <w:rPr>
          <w:sz w:val="24"/>
          <w:szCs w:val="24"/>
        </w:rPr>
        <w:t>8:26</w:t>
      </w:r>
      <w:r>
        <w:rPr>
          <w:sz w:val="24"/>
          <w:szCs w:val="24"/>
        </w:rPr>
        <w:t>am</w:t>
      </w:r>
    </w:p>
    <w:p w14:paraId="124F6B33" w14:textId="77777777" w:rsidR="007851FC" w:rsidRDefault="007851FC" w:rsidP="007851FC">
      <w:pPr>
        <w:rPr>
          <w:sz w:val="24"/>
          <w:szCs w:val="24"/>
        </w:rPr>
      </w:pPr>
    </w:p>
    <w:p w14:paraId="0BD048EA" w14:textId="77777777" w:rsidR="007851FC" w:rsidRDefault="007851FC" w:rsidP="007851FC">
      <w:pPr>
        <w:rPr>
          <w:sz w:val="24"/>
          <w:szCs w:val="24"/>
        </w:rPr>
      </w:pPr>
    </w:p>
    <w:p w14:paraId="78B26F78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B36F17"/>
    <w:multiLevelType w:val="hybridMultilevel"/>
    <w:tmpl w:val="DB1087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933797"/>
    <w:multiLevelType w:val="hybridMultilevel"/>
    <w:tmpl w:val="98EE90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093A"/>
    <w:multiLevelType w:val="hybridMultilevel"/>
    <w:tmpl w:val="250ED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6592DD3"/>
    <w:multiLevelType w:val="hybridMultilevel"/>
    <w:tmpl w:val="0A189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6"/>
  </w:num>
  <w:num w:numId="24">
    <w:abstractNumId w:val="13"/>
  </w:num>
  <w:num w:numId="25">
    <w:abstractNumId w:val="16"/>
  </w:num>
  <w:num w:numId="26">
    <w:abstractNumId w:val="1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FC"/>
    <w:rsid w:val="00325682"/>
    <w:rsid w:val="00335864"/>
    <w:rsid w:val="00645252"/>
    <w:rsid w:val="00673711"/>
    <w:rsid w:val="006D3D74"/>
    <w:rsid w:val="0071602D"/>
    <w:rsid w:val="007851FC"/>
    <w:rsid w:val="00785832"/>
    <w:rsid w:val="0083569A"/>
    <w:rsid w:val="00966DB5"/>
    <w:rsid w:val="00A9204E"/>
    <w:rsid w:val="00AB1AE4"/>
    <w:rsid w:val="00AF1BAB"/>
    <w:rsid w:val="00C8281A"/>
    <w:rsid w:val="00DA77ED"/>
    <w:rsid w:val="00F367B7"/>
    <w:rsid w:val="00F5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90894"/>
  <w15:chartTrackingRefBased/>
  <w15:docId w15:val="{DB72C384-4F8F-4C96-AF99-0C8FFA04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1FC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</w:style>
  <w:style w:type="paragraph" w:styleId="ListParagraph">
    <w:name w:val="List Paragraph"/>
    <w:basedOn w:val="Normal"/>
    <w:uiPriority w:val="34"/>
    <w:unhideWhenUsed/>
    <w:qFormat/>
    <w:rsid w:val="0096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125867\AppData\Local\Microsoft\Office\16.0\DTS\en-US%7bAB3686CD-AE9D-44B0-97EC-D604824C01C5%7d\%7bCD9DDB94-D7EA-49D9-BDE3-950ACA76E830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{CD9DDB94-D7EA-49D9-BDE3-950ACA76E830}tf02786999_win32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Ibarra, Mary C</dc:creator>
  <cp:keywords/>
  <dc:description/>
  <cp:lastModifiedBy>Ibarra, Mary C</cp:lastModifiedBy>
  <cp:revision>2</cp:revision>
  <dcterms:created xsi:type="dcterms:W3CDTF">2022-04-05T14:43:00Z</dcterms:created>
  <dcterms:modified xsi:type="dcterms:W3CDTF">2022-04-05T14:43:00Z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