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244B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Lamar High School</w:t>
      </w:r>
    </w:p>
    <w:p w14:paraId="22521B81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SDMC Meeting</w:t>
      </w:r>
    </w:p>
    <w:p w14:paraId="42F5D790" w14:textId="52F83E2F" w:rsidR="007851FC" w:rsidRDefault="00397169" w:rsidP="00A139F8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5/10</w:t>
      </w:r>
      <w:r w:rsidR="00A139F8">
        <w:rPr>
          <w:b/>
          <w:sz w:val="24"/>
          <w:szCs w:val="24"/>
        </w:rPr>
        <w:t>/24</w:t>
      </w:r>
    </w:p>
    <w:p w14:paraId="6C5B95E3" w14:textId="77777777" w:rsidR="007851FC" w:rsidRDefault="007851FC" w:rsidP="007851FC">
      <w:pPr>
        <w:jc w:val="both"/>
        <w:rPr>
          <w:b/>
          <w:sz w:val="24"/>
          <w:szCs w:val="24"/>
        </w:rPr>
      </w:pPr>
    </w:p>
    <w:p w14:paraId="109218DC" w14:textId="2A442CB9" w:rsidR="007851FC" w:rsidRDefault="007851FC" w:rsidP="00785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Order: 7:</w:t>
      </w:r>
      <w:r w:rsidR="008B5DBC">
        <w:rPr>
          <w:b/>
          <w:sz w:val="24"/>
          <w:szCs w:val="24"/>
        </w:rPr>
        <w:t>3</w:t>
      </w:r>
      <w:r w:rsidR="00864B19">
        <w:rPr>
          <w:b/>
          <w:sz w:val="24"/>
          <w:szCs w:val="24"/>
        </w:rPr>
        <w:t>0</w:t>
      </w:r>
      <w:r w:rsidR="008B5DBC">
        <w:rPr>
          <w:b/>
          <w:sz w:val="24"/>
          <w:szCs w:val="24"/>
        </w:rPr>
        <w:t>am</w:t>
      </w:r>
    </w:p>
    <w:p w14:paraId="4FD058E8" w14:textId="77777777" w:rsidR="007851FC" w:rsidRDefault="007851FC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Minutes</w:t>
      </w:r>
    </w:p>
    <w:p w14:paraId="326CFD45" w14:textId="77777777" w:rsidR="007851FC" w:rsidRDefault="007851FC" w:rsidP="007851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Principal Graves called the meeting to order.  </w:t>
      </w:r>
    </w:p>
    <w:p w14:paraId="1A3D0035" w14:textId="54AD9A33" w:rsidR="007851FC" w:rsidRDefault="007851FC" w:rsidP="007851FC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Attendees </w:t>
      </w:r>
      <w:r w:rsidR="008B5DBC">
        <w:rPr>
          <w:sz w:val="24"/>
          <w:szCs w:val="24"/>
        </w:rPr>
        <w:t>p</w:t>
      </w:r>
      <w:r>
        <w:rPr>
          <w:sz w:val="24"/>
          <w:szCs w:val="24"/>
        </w:rPr>
        <w:t>resent</w:t>
      </w:r>
      <w:r w:rsidR="008B5DB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Rita </w:t>
      </w:r>
      <w:r w:rsidR="00B4343C">
        <w:rPr>
          <w:sz w:val="24"/>
          <w:szCs w:val="24"/>
        </w:rPr>
        <w:t>Graves</w:t>
      </w:r>
      <w:r w:rsidR="006A7A60">
        <w:rPr>
          <w:sz w:val="24"/>
          <w:szCs w:val="24"/>
        </w:rPr>
        <w:t>,</w:t>
      </w:r>
      <w:r w:rsidR="00A139F8">
        <w:rPr>
          <w:sz w:val="24"/>
          <w:szCs w:val="24"/>
        </w:rPr>
        <w:t xml:space="preserve"> Keri King, </w:t>
      </w:r>
      <w:r w:rsidR="00644763">
        <w:rPr>
          <w:sz w:val="24"/>
          <w:szCs w:val="24"/>
        </w:rPr>
        <w:t>Benito Toscano,</w:t>
      </w:r>
      <w:r w:rsidR="00F260D8">
        <w:rPr>
          <w:sz w:val="24"/>
          <w:szCs w:val="24"/>
        </w:rPr>
        <w:t xml:space="preserve"> Hector</w:t>
      </w:r>
      <w:r w:rsidR="006A7A60">
        <w:rPr>
          <w:sz w:val="24"/>
          <w:szCs w:val="24"/>
        </w:rPr>
        <w:t xml:space="preserve"> Otano Vega</w:t>
      </w:r>
      <w:r>
        <w:rPr>
          <w:sz w:val="24"/>
          <w:szCs w:val="24"/>
        </w:rPr>
        <w:t xml:space="preserve">, </w:t>
      </w:r>
      <w:r w:rsidR="008B5DBC">
        <w:rPr>
          <w:sz w:val="24"/>
          <w:szCs w:val="24"/>
        </w:rPr>
        <w:t>Katie Watson</w:t>
      </w:r>
      <w:r w:rsidR="006A7A60">
        <w:rPr>
          <w:sz w:val="24"/>
          <w:szCs w:val="24"/>
        </w:rPr>
        <w:t xml:space="preserve">, Jeffrey Shalin, </w:t>
      </w:r>
      <w:r w:rsidR="00864B19">
        <w:rPr>
          <w:sz w:val="24"/>
          <w:szCs w:val="24"/>
        </w:rPr>
        <w:t>Joyce Ballard</w:t>
      </w:r>
      <w:r w:rsidR="00A139F8">
        <w:rPr>
          <w:sz w:val="24"/>
          <w:szCs w:val="24"/>
        </w:rPr>
        <w:t>,</w:t>
      </w:r>
      <w:r w:rsidR="00864B19">
        <w:rPr>
          <w:sz w:val="24"/>
          <w:szCs w:val="24"/>
        </w:rPr>
        <w:t xml:space="preserve"> </w:t>
      </w:r>
      <w:r w:rsidR="008B5DBC">
        <w:rPr>
          <w:sz w:val="24"/>
          <w:szCs w:val="24"/>
        </w:rPr>
        <w:t xml:space="preserve">Heather Golden, Beth </w:t>
      </w:r>
      <w:r w:rsidR="002A19BF">
        <w:rPr>
          <w:sz w:val="24"/>
          <w:szCs w:val="24"/>
        </w:rPr>
        <w:t>Lane,</w:t>
      </w:r>
      <w:r w:rsidR="00864B19">
        <w:rPr>
          <w:sz w:val="24"/>
          <w:szCs w:val="24"/>
        </w:rPr>
        <w:t xml:space="preserve"> Jessica Evans</w:t>
      </w:r>
      <w:r w:rsidR="00644763">
        <w:rPr>
          <w:sz w:val="24"/>
          <w:szCs w:val="24"/>
        </w:rPr>
        <w:t xml:space="preserve"> and Robert Wubbenhorst.</w:t>
      </w:r>
    </w:p>
    <w:p w14:paraId="313DB750" w14:textId="5015766C" w:rsidR="007851FC" w:rsidRPr="00966DB5" w:rsidRDefault="007851FC" w:rsidP="00966DB5">
      <w:pPr>
        <w:pStyle w:val="ListParagraph"/>
        <w:numPr>
          <w:ilvl w:val="0"/>
          <w:numId w:val="24"/>
        </w:numPr>
        <w:tabs>
          <w:tab w:val="left" w:pos="6930"/>
        </w:tabs>
        <w:rPr>
          <w:sz w:val="24"/>
          <w:szCs w:val="24"/>
        </w:rPr>
      </w:pPr>
      <w:r w:rsidRPr="00966DB5">
        <w:rPr>
          <w:sz w:val="24"/>
          <w:szCs w:val="24"/>
        </w:rPr>
        <w:t>A motion was made by</w:t>
      </w:r>
      <w:r w:rsidR="00A139F8">
        <w:rPr>
          <w:sz w:val="24"/>
          <w:szCs w:val="24"/>
        </w:rPr>
        <w:t xml:space="preserve"> </w:t>
      </w:r>
      <w:r w:rsidR="00644763">
        <w:rPr>
          <w:sz w:val="24"/>
          <w:szCs w:val="24"/>
        </w:rPr>
        <w:t>Katie Watson</w:t>
      </w:r>
      <w:r w:rsidR="00B4343C">
        <w:rPr>
          <w:sz w:val="24"/>
          <w:szCs w:val="24"/>
        </w:rPr>
        <w:t xml:space="preserve"> </w:t>
      </w:r>
      <w:r w:rsidRPr="00966DB5">
        <w:rPr>
          <w:sz w:val="24"/>
          <w:szCs w:val="24"/>
        </w:rPr>
        <w:t xml:space="preserve">to approve the </w:t>
      </w:r>
      <w:r w:rsidR="006A7A60" w:rsidRPr="00966DB5">
        <w:rPr>
          <w:sz w:val="24"/>
          <w:szCs w:val="24"/>
        </w:rPr>
        <w:t>agenda.</w:t>
      </w:r>
    </w:p>
    <w:p w14:paraId="27AE4B89" w14:textId="4CD7287D" w:rsidR="007851FC" w:rsidRDefault="00785832" w:rsidP="0071602D">
      <w:pPr>
        <w:tabs>
          <w:tab w:val="left" w:pos="6930"/>
        </w:tabs>
        <w:ind w:left="720"/>
        <w:rPr>
          <w:sz w:val="24"/>
          <w:szCs w:val="24"/>
        </w:rPr>
      </w:pPr>
      <w:r>
        <w:rPr>
          <w:sz w:val="24"/>
          <w:szCs w:val="24"/>
        </w:rPr>
        <w:t>Seconded by</w:t>
      </w:r>
      <w:r w:rsidR="00A31C1C">
        <w:rPr>
          <w:sz w:val="24"/>
          <w:szCs w:val="24"/>
        </w:rPr>
        <w:t xml:space="preserve"> </w:t>
      </w:r>
      <w:r w:rsidR="00644763">
        <w:rPr>
          <w:sz w:val="24"/>
          <w:szCs w:val="24"/>
        </w:rPr>
        <w:t>Hector Otano Vega</w:t>
      </w:r>
      <w:r w:rsidR="00A31C1C">
        <w:rPr>
          <w:sz w:val="24"/>
          <w:szCs w:val="24"/>
        </w:rPr>
        <w:t>.</w:t>
      </w:r>
    </w:p>
    <w:p w14:paraId="64948795" w14:textId="6A5F2CDF" w:rsidR="007851FC" w:rsidRDefault="0071602D" w:rsidP="007851FC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851FC">
        <w:rPr>
          <w:sz w:val="24"/>
          <w:szCs w:val="24"/>
        </w:rPr>
        <w:t>Agenda approved unanimously</w:t>
      </w:r>
      <w:r w:rsidR="006A7A60">
        <w:rPr>
          <w:sz w:val="24"/>
          <w:szCs w:val="24"/>
        </w:rPr>
        <w:t>.</w:t>
      </w:r>
    </w:p>
    <w:p w14:paraId="77394F59" w14:textId="77777777" w:rsidR="007851FC" w:rsidRDefault="007851FC" w:rsidP="007851FC">
      <w:pPr>
        <w:tabs>
          <w:tab w:val="left" w:pos="6930"/>
        </w:tabs>
        <w:rPr>
          <w:sz w:val="24"/>
          <w:szCs w:val="24"/>
        </w:rPr>
      </w:pPr>
    </w:p>
    <w:p w14:paraId="4DE90CF2" w14:textId="4B7946EA" w:rsidR="007851FC" w:rsidRDefault="007851FC" w:rsidP="0071602D">
      <w:pPr>
        <w:pStyle w:val="ListParagraph"/>
        <w:numPr>
          <w:ilvl w:val="0"/>
          <w:numId w:val="25"/>
        </w:numPr>
        <w:tabs>
          <w:tab w:val="left" w:pos="6930"/>
        </w:tabs>
        <w:rPr>
          <w:sz w:val="24"/>
          <w:szCs w:val="24"/>
        </w:rPr>
      </w:pPr>
      <w:r w:rsidRPr="0071602D">
        <w:rPr>
          <w:sz w:val="24"/>
          <w:szCs w:val="24"/>
        </w:rPr>
        <w:t>A motion was made by</w:t>
      </w:r>
      <w:r w:rsidR="00A31C1C">
        <w:rPr>
          <w:sz w:val="24"/>
          <w:szCs w:val="24"/>
        </w:rPr>
        <w:t xml:space="preserve"> </w:t>
      </w:r>
      <w:r w:rsidR="00A139F8">
        <w:rPr>
          <w:sz w:val="24"/>
          <w:szCs w:val="24"/>
        </w:rPr>
        <w:t>K</w:t>
      </w:r>
      <w:r w:rsidR="00644763">
        <w:rPr>
          <w:sz w:val="24"/>
          <w:szCs w:val="24"/>
        </w:rPr>
        <w:t xml:space="preserve">eri King </w:t>
      </w:r>
      <w:r w:rsidRPr="0071602D">
        <w:rPr>
          <w:sz w:val="24"/>
          <w:szCs w:val="24"/>
        </w:rPr>
        <w:t>to approve</w:t>
      </w:r>
      <w:r w:rsidR="0071602D">
        <w:rPr>
          <w:sz w:val="24"/>
          <w:szCs w:val="24"/>
        </w:rPr>
        <w:t xml:space="preserve"> </w:t>
      </w:r>
      <w:r w:rsidR="00785832">
        <w:rPr>
          <w:sz w:val="24"/>
          <w:szCs w:val="24"/>
        </w:rPr>
        <w:t>the previous</w:t>
      </w:r>
      <w:r w:rsidR="0071602D">
        <w:rPr>
          <w:sz w:val="24"/>
          <w:szCs w:val="24"/>
        </w:rPr>
        <w:t xml:space="preserve"> </w:t>
      </w:r>
      <w:r w:rsidR="00F5012A">
        <w:rPr>
          <w:sz w:val="24"/>
          <w:szCs w:val="24"/>
        </w:rPr>
        <w:t>SDMC minutes</w:t>
      </w:r>
      <w:r w:rsidR="0071602D">
        <w:rPr>
          <w:sz w:val="24"/>
          <w:szCs w:val="24"/>
        </w:rPr>
        <w:t>.</w:t>
      </w:r>
    </w:p>
    <w:p w14:paraId="5696D725" w14:textId="160242CE" w:rsidR="0071602D" w:rsidRDefault="0071602D" w:rsidP="0071602D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1602D">
        <w:rPr>
          <w:sz w:val="24"/>
          <w:szCs w:val="24"/>
        </w:rPr>
        <w:t>Seconded by</w:t>
      </w:r>
      <w:r w:rsidR="00A31C1C">
        <w:rPr>
          <w:sz w:val="24"/>
          <w:szCs w:val="24"/>
        </w:rPr>
        <w:t xml:space="preserve"> </w:t>
      </w:r>
      <w:r w:rsidR="00644763">
        <w:rPr>
          <w:sz w:val="24"/>
          <w:szCs w:val="24"/>
        </w:rPr>
        <w:t>Hector Otano Vega</w:t>
      </w:r>
      <w:r w:rsidR="006A7A60">
        <w:rPr>
          <w:sz w:val="24"/>
          <w:szCs w:val="24"/>
        </w:rPr>
        <w:t>.</w:t>
      </w:r>
    </w:p>
    <w:p w14:paraId="591F21D0" w14:textId="6049511C" w:rsidR="00785832" w:rsidRPr="0071602D" w:rsidRDefault="00785832" w:rsidP="0071602D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Agenda approved unanimously</w:t>
      </w:r>
      <w:r w:rsidR="006A7A60">
        <w:rPr>
          <w:sz w:val="24"/>
          <w:szCs w:val="24"/>
        </w:rPr>
        <w:t>.</w:t>
      </w:r>
    </w:p>
    <w:p w14:paraId="31223D8A" w14:textId="77777777" w:rsidR="007851FC" w:rsidRDefault="007851FC" w:rsidP="007851FC">
      <w:pPr>
        <w:tabs>
          <w:tab w:val="left" w:pos="1440"/>
        </w:tabs>
        <w:spacing w:after="0" w:line="240" w:lineRule="auto"/>
        <w:ind w:left="1440"/>
        <w:contextualSpacing/>
        <w:rPr>
          <w:b/>
          <w:sz w:val="24"/>
          <w:szCs w:val="24"/>
          <w:u w:val="single"/>
        </w:rPr>
      </w:pPr>
    </w:p>
    <w:p w14:paraId="099FABE1" w14:textId="7B7562AC" w:rsidR="007851FC" w:rsidRDefault="00F260D8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2024/2025 Budget</w:t>
      </w:r>
      <w:r w:rsidR="00644763">
        <w:rPr>
          <w:b/>
          <w:sz w:val="24"/>
          <w:szCs w:val="24"/>
          <w:u w:val="single"/>
        </w:rPr>
        <w:t xml:space="preserve"> Update</w:t>
      </w:r>
      <w:r w:rsidR="00864B19">
        <w:rPr>
          <w:b/>
          <w:sz w:val="24"/>
          <w:szCs w:val="24"/>
          <w:u w:val="single"/>
        </w:rPr>
        <w:t>:</w:t>
      </w:r>
    </w:p>
    <w:p w14:paraId="4D10865C" w14:textId="615752C0" w:rsidR="00F260D8" w:rsidRDefault="00F260D8" w:rsidP="007851FC">
      <w:pPr>
        <w:rPr>
          <w:bCs/>
          <w:sz w:val="24"/>
          <w:szCs w:val="24"/>
        </w:rPr>
      </w:pPr>
      <w:r w:rsidRPr="00F260D8">
        <w:rPr>
          <w:bCs/>
          <w:sz w:val="24"/>
          <w:szCs w:val="24"/>
        </w:rPr>
        <w:t xml:space="preserve">Principal Graves </w:t>
      </w:r>
      <w:r>
        <w:rPr>
          <w:bCs/>
          <w:sz w:val="24"/>
          <w:szCs w:val="24"/>
        </w:rPr>
        <w:t>went over the following:</w:t>
      </w:r>
    </w:p>
    <w:p w14:paraId="239949A0" w14:textId="4A36F43A" w:rsidR="00644763" w:rsidRDefault="00644763" w:rsidP="00644763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Changes in ADA</w:t>
      </w:r>
    </w:p>
    <w:p w14:paraId="061C2597" w14:textId="77777777" w:rsidR="00644763" w:rsidRDefault="00644763" w:rsidP="00644763">
      <w:pPr>
        <w:rPr>
          <w:bCs/>
          <w:sz w:val="24"/>
          <w:szCs w:val="24"/>
        </w:rPr>
      </w:pPr>
    </w:p>
    <w:p w14:paraId="4B394911" w14:textId="7E6CF8FA" w:rsidR="00644763" w:rsidRDefault="00644763" w:rsidP="00644763">
      <w:pPr>
        <w:pStyle w:val="ListParagraph"/>
        <w:numPr>
          <w:ilvl w:val="0"/>
          <w:numId w:val="3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Proposed Changes</w:t>
      </w:r>
    </w:p>
    <w:p w14:paraId="37AEF466" w14:textId="77777777" w:rsidR="00644763" w:rsidRPr="00644763" w:rsidRDefault="00644763" w:rsidP="00644763">
      <w:pPr>
        <w:pStyle w:val="NormalWeb"/>
        <w:spacing w:before="0" w:beforeAutospacing="0" w:after="240" w:afterAutospacing="0"/>
        <w:ind w:left="720"/>
        <w:rPr>
          <w:sz w:val="22"/>
          <w:szCs w:val="22"/>
        </w:rPr>
      </w:pPr>
      <w:r w:rsidRPr="00644763">
        <w:rPr>
          <w:rFonts w:ascii="Lato" w:hAnsi="Lato"/>
          <w:sz w:val="22"/>
          <w:szCs w:val="22"/>
        </w:rPr>
        <w:t xml:space="preserve">Shift CTE from a 6 of 8 period schedule to a 7 of 8 period schedule for 100% funding for all dedicated CTE teachers.  </w:t>
      </w:r>
      <w:r w:rsidRPr="00644763">
        <w:rPr>
          <w:rFonts w:ascii="Lato" w:hAnsi="Lato"/>
          <w:i/>
          <w:iCs/>
          <w:sz w:val="22"/>
          <w:szCs w:val="22"/>
        </w:rPr>
        <w:t>$400,000</w:t>
      </w:r>
      <w:r w:rsidRPr="00644763">
        <w:rPr>
          <w:rFonts w:ascii="Lato" w:hAnsi="Lato"/>
          <w:sz w:val="22"/>
          <w:szCs w:val="22"/>
        </w:rPr>
        <w:t>  </w:t>
      </w:r>
    </w:p>
    <w:p w14:paraId="4DE2CF5C" w14:textId="77777777" w:rsidR="00644763" w:rsidRPr="00644763" w:rsidRDefault="00644763" w:rsidP="00644763">
      <w:pPr>
        <w:pStyle w:val="NormalWeb"/>
        <w:spacing w:before="0" w:beforeAutospacing="0" w:after="240" w:afterAutospacing="0"/>
        <w:ind w:left="720"/>
        <w:rPr>
          <w:sz w:val="22"/>
          <w:szCs w:val="22"/>
        </w:rPr>
      </w:pPr>
      <w:r w:rsidRPr="00644763">
        <w:rPr>
          <w:rFonts w:ascii="Lato" w:hAnsi="Lato"/>
          <w:sz w:val="22"/>
          <w:szCs w:val="22"/>
        </w:rPr>
        <w:t xml:space="preserve">Eliminate Spring Football.  </w:t>
      </w:r>
      <w:r w:rsidRPr="00644763">
        <w:rPr>
          <w:rFonts w:ascii="Lato" w:hAnsi="Lato"/>
          <w:i/>
          <w:iCs/>
          <w:sz w:val="22"/>
          <w:szCs w:val="22"/>
        </w:rPr>
        <w:t>$35,000</w:t>
      </w:r>
    </w:p>
    <w:p w14:paraId="1139E241" w14:textId="77777777" w:rsidR="00644763" w:rsidRPr="00644763" w:rsidRDefault="00644763" w:rsidP="00644763">
      <w:pPr>
        <w:pStyle w:val="NormalWeb"/>
        <w:spacing w:before="0" w:beforeAutospacing="0" w:after="240" w:afterAutospacing="0"/>
        <w:ind w:left="720"/>
        <w:rPr>
          <w:sz w:val="22"/>
          <w:szCs w:val="22"/>
        </w:rPr>
      </w:pPr>
      <w:r w:rsidRPr="00644763">
        <w:rPr>
          <w:rFonts w:ascii="Lato" w:hAnsi="Lato"/>
          <w:sz w:val="22"/>
          <w:szCs w:val="22"/>
        </w:rPr>
        <w:t xml:space="preserve">Reduce funding for transportation for non-district games, adjust schedules to utilize District transportation rather than charter companies - require fundraising. </w:t>
      </w:r>
      <w:r w:rsidRPr="00644763">
        <w:rPr>
          <w:rFonts w:ascii="Lato" w:hAnsi="Lato"/>
          <w:i/>
          <w:iCs/>
          <w:sz w:val="22"/>
          <w:szCs w:val="22"/>
        </w:rPr>
        <w:t>$100,000</w:t>
      </w:r>
    </w:p>
    <w:p w14:paraId="74A98551" w14:textId="77777777" w:rsidR="00644763" w:rsidRPr="00644763" w:rsidRDefault="00644763" w:rsidP="00644763">
      <w:pPr>
        <w:pStyle w:val="NormalWeb"/>
        <w:spacing w:before="0" w:beforeAutospacing="0" w:after="240" w:afterAutospacing="0"/>
        <w:ind w:left="720"/>
        <w:rPr>
          <w:sz w:val="22"/>
          <w:szCs w:val="22"/>
        </w:rPr>
      </w:pPr>
      <w:r w:rsidRPr="00644763">
        <w:rPr>
          <w:rFonts w:ascii="Lato" w:hAnsi="Lato"/>
          <w:sz w:val="22"/>
          <w:szCs w:val="22"/>
        </w:rPr>
        <w:t xml:space="preserve">Eliminate daily morning and afterschool tutorials. </w:t>
      </w:r>
      <w:r w:rsidRPr="00644763">
        <w:rPr>
          <w:rFonts w:ascii="Lato" w:hAnsi="Lato"/>
          <w:i/>
          <w:iCs/>
          <w:sz w:val="22"/>
          <w:szCs w:val="22"/>
        </w:rPr>
        <w:t>$55,000</w:t>
      </w:r>
    </w:p>
    <w:p w14:paraId="266C6CFD" w14:textId="77777777" w:rsidR="00644763" w:rsidRPr="00644763" w:rsidRDefault="00644763" w:rsidP="00644763">
      <w:pPr>
        <w:pStyle w:val="NormalWeb"/>
        <w:spacing w:before="0" w:beforeAutospacing="0" w:after="240" w:afterAutospacing="0"/>
        <w:ind w:left="720"/>
        <w:rPr>
          <w:sz w:val="22"/>
          <w:szCs w:val="22"/>
        </w:rPr>
      </w:pPr>
      <w:r w:rsidRPr="00644763">
        <w:rPr>
          <w:rFonts w:ascii="Lato" w:hAnsi="Lato"/>
          <w:sz w:val="22"/>
          <w:szCs w:val="22"/>
        </w:rPr>
        <w:t xml:space="preserve">Reduce credit appeal options to six Saturdays over the course of the school year (36 </w:t>
      </w:r>
      <w:proofErr w:type="spellStart"/>
      <w:r w:rsidRPr="00644763">
        <w:rPr>
          <w:rFonts w:ascii="Lato" w:hAnsi="Lato"/>
          <w:sz w:val="22"/>
          <w:szCs w:val="22"/>
        </w:rPr>
        <w:t>hrs</w:t>
      </w:r>
      <w:proofErr w:type="spellEnd"/>
      <w:r w:rsidRPr="00644763">
        <w:rPr>
          <w:rFonts w:ascii="Lato" w:hAnsi="Lato"/>
          <w:sz w:val="22"/>
          <w:szCs w:val="22"/>
        </w:rPr>
        <w:t xml:space="preserve">).  </w:t>
      </w:r>
      <w:r w:rsidRPr="00644763">
        <w:rPr>
          <w:rFonts w:ascii="Lato" w:hAnsi="Lato"/>
          <w:i/>
          <w:iCs/>
          <w:sz w:val="22"/>
          <w:szCs w:val="22"/>
        </w:rPr>
        <w:t>$40,000</w:t>
      </w:r>
    </w:p>
    <w:p w14:paraId="289DE36E" w14:textId="77777777" w:rsidR="00644763" w:rsidRPr="00644763" w:rsidRDefault="00644763" w:rsidP="00644763">
      <w:pPr>
        <w:pStyle w:val="NormalWeb"/>
        <w:spacing w:before="0" w:beforeAutospacing="0" w:after="240" w:afterAutospacing="0"/>
        <w:ind w:left="720"/>
        <w:rPr>
          <w:rFonts w:ascii="Lato" w:hAnsi="Lato"/>
          <w:sz w:val="22"/>
          <w:szCs w:val="22"/>
        </w:rPr>
      </w:pPr>
      <w:r w:rsidRPr="00644763">
        <w:rPr>
          <w:rFonts w:ascii="Lato" w:hAnsi="Lato"/>
          <w:sz w:val="22"/>
          <w:szCs w:val="22"/>
        </w:rPr>
        <w:lastRenderedPageBreak/>
        <w:t>Close positions with attrition - two 11-mos AP positions, Business Manager, one teacher. $300,000</w:t>
      </w:r>
    </w:p>
    <w:p w14:paraId="4E1649AE" w14:textId="45861A2D" w:rsidR="00644763" w:rsidRPr="00644763" w:rsidRDefault="00644763" w:rsidP="00644763">
      <w:pPr>
        <w:pStyle w:val="NormalWeb"/>
        <w:numPr>
          <w:ilvl w:val="0"/>
          <w:numId w:val="34"/>
        </w:numPr>
        <w:spacing w:before="0" w:beforeAutospacing="0" w:after="240" w:afterAutospacing="0"/>
        <w:rPr>
          <w:sz w:val="22"/>
          <w:szCs w:val="22"/>
        </w:rPr>
      </w:pPr>
      <w:r w:rsidRPr="00644763">
        <w:rPr>
          <w:sz w:val="22"/>
          <w:szCs w:val="22"/>
        </w:rPr>
        <w:t>Reengineering Student Services</w:t>
      </w:r>
    </w:p>
    <w:p w14:paraId="5ACD5CB3" w14:textId="77777777" w:rsidR="00644763" w:rsidRPr="00644763" w:rsidRDefault="00644763" w:rsidP="00644763">
      <w:pPr>
        <w:pStyle w:val="NormalWeb"/>
        <w:spacing w:before="0" w:beforeAutospacing="0" w:after="0" w:afterAutospacing="0"/>
        <w:ind w:left="720"/>
        <w:textAlignment w:val="baseline"/>
        <w:rPr>
          <w:rFonts w:ascii="Lato" w:hAnsi="Lato"/>
          <w:sz w:val="22"/>
          <w:szCs w:val="22"/>
        </w:rPr>
      </w:pPr>
      <w:r w:rsidRPr="00644763">
        <w:rPr>
          <w:rFonts w:ascii="Lato" w:hAnsi="Lato"/>
          <w:sz w:val="22"/>
          <w:szCs w:val="22"/>
        </w:rPr>
        <w:t>Academic Support Center - Combine the efforts of tutorials, credit recovery and credit appeal, along with reducing missing work due to absences. </w:t>
      </w:r>
    </w:p>
    <w:p w14:paraId="136A2814" w14:textId="77777777" w:rsidR="00644763" w:rsidRPr="00644763" w:rsidRDefault="00644763" w:rsidP="00644763">
      <w:pPr>
        <w:pStyle w:val="NormalWeb"/>
        <w:numPr>
          <w:ilvl w:val="1"/>
          <w:numId w:val="34"/>
        </w:numPr>
        <w:spacing w:before="0" w:beforeAutospacing="0" w:after="0" w:afterAutospacing="0"/>
        <w:textAlignment w:val="baseline"/>
        <w:rPr>
          <w:rFonts w:ascii="Lato" w:hAnsi="Lato"/>
          <w:sz w:val="22"/>
          <w:szCs w:val="22"/>
        </w:rPr>
      </w:pPr>
      <w:r w:rsidRPr="00644763">
        <w:rPr>
          <w:rFonts w:ascii="Lato" w:hAnsi="Lato"/>
          <w:sz w:val="22"/>
          <w:szCs w:val="22"/>
        </w:rPr>
        <w:t>Two days per week afterschool</w:t>
      </w:r>
    </w:p>
    <w:p w14:paraId="6A905411" w14:textId="77777777" w:rsidR="00644763" w:rsidRPr="00644763" w:rsidRDefault="00644763" w:rsidP="00644763">
      <w:pPr>
        <w:pStyle w:val="NormalWeb"/>
        <w:numPr>
          <w:ilvl w:val="1"/>
          <w:numId w:val="34"/>
        </w:numPr>
        <w:spacing w:before="0" w:beforeAutospacing="0" w:after="0" w:afterAutospacing="0"/>
        <w:textAlignment w:val="baseline"/>
        <w:rPr>
          <w:rFonts w:ascii="Lato" w:hAnsi="Lato"/>
          <w:sz w:val="22"/>
          <w:szCs w:val="22"/>
        </w:rPr>
      </w:pPr>
      <w:r w:rsidRPr="00644763">
        <w:rPr>
          <w:rFonts w:ascii="Lato" w:hAnsi="Lato"/>
          <w:sz w:val="22"/>
          <w:szCs w:val="22"/>
        </w:rPr>
        <w:t>4-6 varying content area experts</w:t>
      </w:r>
    </w:p>
    <w:p w14:paraId="3DF5F0FC" w14:textId="77777777" w:rsidR="00644763" w:rsidRPr="00644763" w:rsidRDefault="00644763" w:rsidP="00644763">
      <w:pPr>
        <w:pStyle w:val="NormalWeb"/>
        <w:numPr>
          <w:ilvl w:val="1"/>
          <w:numId w:val="34"/>
        </w:numPr>
        <w:spacing w:before="0" w:beforeAutospacing="0" w:after="0" w:afterAutospacing="0"/>
        <w:textAlignment w:val="baseline"/>
        <w:rPr>
          <w:rFonts w:ascii="Lato" w:hAnsi="Lato"/>
          <w:sz w:val="22"/>
          <w:szCs w:val="22"/>
        </w:rPr>
      </w:pPr>
      <w:r w:rsidRPr="00644763">
        <w:rPr>
          <w:rFonts w:ascii="Lato" w:hAnsi="Lato"/>
          <w:sz w:val="22"/>
          <w:szCs w:val="22"/>
        </w:rPr>
        <w:t>Parent engagement reps send notification and assignment to Academic Support Center</w:t>
      </w:r>
    </w:p>
    <w:p w14:paraId="1F2AC11A" w14:textId="77777777" w:rsidR="00644763" w:rsidRPr="00644763" w:rsidRDefault="00644763" w:rsidP="00644763">
      <w:pPr>
        <w:pStyle w:val="NormalWeb"/>
        <w:numPr>
          <w:ilvl w:val="1"/>
          <w:numId w:val="34"/>
        </w:numPr>
        <w:spacing w:before="0" w:beforeAutospacing="0" w:after="0" w:afterAutospacing="0"/>
        <w:textAlignment w:val="baseline"/>
        <w:rPr>
          <w:rFonts w:ascii="Lato" w:hAnsi="Lato"/>
          <w:sz w:val="22"/>
          <w:szCs w:val="22"/>
        </w:rPr>
      </w:pPr>
      <w:r w:rsidRPr="00644763">
        <w:rPr>
          <w:rFonts w:ascii="Lato" w:hAnsi="Lato"/>
          <w:sz w:val="22"/>
          <w:szCs w:val="22"/>
        </w:rPr>
        <w:t>Missed instructional time can be made up with credit appeal hours at the Academic Support Center.</w:t>
      </w:r>
    </w:p>
    <w:p w14:paraId="463EB5D9" w14:textId="77777777" w:rsidR="00644763" w:rsidRPr="00644763" w:rsidRDefault="00644763" w:rsidP="00644763">
      <w:pPr>
        <w:pStyle w:val="NormalWeb"/>
        <w:spacing w:before="0" w:beforeAutospacing="0" w:after="240" w:afterAutospacing="0"/>
        <w:ind w:left="720"/>
        <w:textAlignment w:val="baseline"/>
        <w:rPr>
          <w:rFonts w:ascii="Lato" w:hAnsi="Lato"/>
          <w:sz w:val="36"/>
          <w:szCs w:val="36"/>
        </w:rPr>
      </w:pPr>
      <w:r w:rsidRPr="00644763">
        <w:rPr>
          <w:rFonts w:ascii="Lato" w:hAnsi="Lato"/>
          <w:sz w:val="22"/>
          <w:szCs w:val="22"/>
        </w:rPr>
        <w:t>Small team vehicles - golf, tennis</w:t>
      </w:r>
    </w:p>
    <w:p w14:paraId="282899A0" w14:textId="77777777" w:rsidR="00F260D8" w:rsidRPr="00644763" w:rsidRDefault="00F260D8" w:rsidP="007851FC">
      <w:pPr>
        <w:rPr>
          <w:bCs/>
          <w:sz w:val="24"/>
          <w:szCs w:val="24"/>
        </w:rPr>
      </w:pPr>
    </w:p>
    <w:p w14:paraId="0BD048EA" w14:textId="77777777" w:rsidR="007851FC" w:rsidRPr="00644763" w:rsidRDefault="007851FC" w:rsidP="007851FC">
      <w:pPr>
        <w:rPr>
          <w:rFonts w:cstheme="minorHAnsi"/>
          <w:sz w:val="24"/>
          <w:szCs w:val="24"/>
        </w:rPr>
      </w:pPr>
    </w:p>
    <w:p w14:paraId="78B26F78" w14:textId="2B060A3A" w:rsidR="00A9204E" w:rsidRPr="00644763" w:rsidRDefault="00A31C1C">
      <w:pPr>
        <w:rPr>
          <w:rFonts w:cstheme="minorHAnsi"/>
          <w:sz w:val="24"/>
          <w:szCs w:val="24"/>
        </w:rPr>
      </w:pPr>
      <w:r w:rsidRPr="00644763">
        <w:rPr>
          <w:rFonts w:cstheme="minorHAnsi"/>
          <w:sz w:val="24"/>
          <w:szCs w:val="24"/>
        </w:rPr>
        <w:t xml:space="preserve">Meeting Adjourned at: </w:t>
      </w:r>
      <w:r w:rsidR="00AE3DCE" w:rsidRPr="00644763">
        <w:rPr>
          <w:rFonts w:cstheme="minorHAnsi"/>
          <w:sz w:val="24"/>
          <w:szCs w:val="24"/>
        </w:rPr>
        <w:t>8</w:t>
      </w:r>
      <w:r w:rsidR="00A139F8" w:rsidRPr="00644763">
        <w:rPr>
          <w:rFonts w:cstheme="minorHAnsi"/>
          <w:sz w:val="24"/>
          <w:szCs w:val="24"/>
        </w:rPr>
        <w:t>:</w:t>
      </w:r>
      <w:r w:rsidR="002A19BF">
        <w:rPr>
          <w:rFonts w:cstheme="minorHAnsi"/>
          <w:sz w:val="24"/>
          <w:szCs w:val="24"/>
        </w:rPr>
        <w:t>1</w:t>
      </w:r>
      <w:r w:rsidR="00A139F8" w:rsidRPr="00644763">
        <w:rPr>
          <w:rFonts w:cstheme="minorHAnsi"/>
          <w:sz w:val="24"/>
          <w:szCs w:val="24"/>
        </w:rPr>
        <w:t>7</w:t>
      </w:r>
      <w:r w:rsidR="002A19BF">
        <w:rPr>
          <w:rFonts w:cstheme="minorHAnsi"/>
          <w:sz w:val="24"/>
          <w:szCs w:val="24"/>
        </w:rPr>
        <w:t>AM</w:t>
      </w:r>
    </w:p>
    <w:sectPr w:rsidR="00A9204E" w:rsidRPr="00644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A5C91"/>
    <w:multiLevelType w:val="multilevel"/>
    <w:tmpl w:val="F5D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DF42E1"/>
    <w:multiLevelType w:val="hybridMultilevel"/>
    <w:tmpl w:val="D7100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B36F17"/>
    <w:multiLevelType w:val="hybridMultilevel"/>
    <w:tmpl w:val="DB108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B73F4E"/>
    <w:multiLevelType w:val="multilevel"/>
    <w:tmpl w:val="A82A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933797"/>
    <w:multiLevelType w:val="hybridMultilevel"/>
    <w:tmpl w:val="98EE9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1093A"/>
    <w:multiLevelType w:val="hybridMultilevel"/>
    <w:tmpl w:val="55589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66A1E"/>
    <w:multiLevelType w:val="multilevel"/>
    <w:tmpl w:val="882E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1BA4D17"/>
    <w:multiLevelType w:val="multilevel"/>
    <w:tmpl w:val="5F0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8347A01"/>
    <w:multiLevelType w:val="hybridMultilevel"/>
    <w:tmpl w:val="C7F22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C420FDB"/>
    <w:multiLevelType w:val="hybridMultilevel"/>
    <w:tmpl w:val="DBB40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056BFC"/>
    <w:multiLevelType w:val="multilevel"/>
    <w:tmpl w:val="D25C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EB82E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5188904">
    <w:abstractNumId w:val="28"/>
  </w:num>
  <w:num w:numId="2" w16cid:durableId="840505561">
    <w:abstractNumId w:val="14"/>
  </w:num>
  <w:num w:numId="3" w16cid:durableId="426534739">
    <w:abstractNumId w:val="10"/>
  </w:num>
  <w:num w:numId="4" w16cid:durableId="290599094">
    <w:abstractNumId w:val="31"/>
  </w:num>
  <w:num w:numId="5" w16cid:durableId="1805848143">
    <w:abstractNumId w:val="17"/>
  </w:num>
  <w:num w:numId="6" w16cid:durableId="2029716035">
    <w:abstractNumId w:val="23"/>
  </w:num>
  <w:num w:numId="7" w16cid:durableId="2060131735">
    <w:abstractNumId w:val="26"/>
  </w:num>
  <w:num w:numId="8" w16cid:durableId="334453423">
    <w:abstractNumId w:val="9"/>
  </w:num>
  <w:num w:numId="9" w16cid:durableId="1038167076">
    <w:abstractNumId w:val="7"/>
  </w:num>
  <w:num w:numId="10" w16cid:durableId="2027174504">
    <w:abstractNumId w:val="6"/>
  </w:num>
  <w:num w:numId="11" w16cid:durableId="532503453">
    <w:abstractNumId w:val="5"/>
  </w:num>
  <w:num w:numId="12" w16cid:durableId="1844662510">
    <w:abstractNumId w:val="4"/>
  </w:num>
  <w:num w:numId="13" w16cid:durableId="360664622">
    <w:abstractNumId w:val="8"/>
  </w:num>
  <w:num w:numId="14" w16cid:durableId="2097893536">
    <w:abstractNumId w:val="3"/>
  </w:num>
  <w:num w:numId="15" w16cid:durableId="1388529302">
    <w:abstractNumId w:val="2"/>
  </w:num>
  <w:num w:numId="16" w16cid:durableId="1095250468">
    <w:abstractNumId w:val="1"/>
  </w:num>
  <w:num w:numId="17" w16cid:durableId="1941864105">
    <w:abstractNumId w:val="0"/>
  </w:num>
  <w:num w:numId="18" w16cid:durableId="572787352">
    <w:abstractNumId w:val="21"/>
  </w:num>
  <w:num w:numId="19" w16cid:durableId="1943880312">
    <w:abstractNumId w:val="22"/>
  </w:num>
  <w:num w:numId="20" w16cid:durableId="1168712518">
    <w:abstractNumId w:val="30"/>
  </w:num>
  <w:num w:numId="21" w16cid:durableId="649595173">
    <w:abstractNumId w:val="25"/>
  </w:num>
  <w:num w:numId="22" w16cid:durableId="674773063">
    <w:abstractNumId w:val="12"/>
  </w:num>
  <w:num w:numId="23" w16cid:durableId="1402218246">
    <w:abstractNumId w:val="33"/>
  </w:num>
  <w:num w:numId="24" w16cid:durableId="1759280892">
    <w:abstractNumId w:val="15"/>
  </w:num>
  <w:num w:numId="25" w16cid:durableId="836305168">
    <w:abstractNumId w:val="19"/>
  </w:num>
  <w:num w:numId="26" w16cid:durableId="1184906538">
    <w:abstractNumId w:val="18"/>
  </w:num>
  <w:num w:numId="27" w16cid:durableId="1680430489">
    <w:abstractNumId w:val="34"/>
  </w:num>
  <w:num w:numId="28" w16cid:durableId="1581405032">
    <w:abstractNumId w:val="13"/>
  </w:num>
  <w:num w:numId="29" w16cid:durableId="1640455607">
    <w:abstractNumId w:val="24"/>
  </w:num>
  <w:num w:numId="30" w16cid:durableId="1048606523">
    <w:abstractNumId w:val="20"/>
  </w:num>
  <w:num w:numId="31" w16cid:durableId="1297300949">
    <w:abstractNumId w:val="16"/>
  </w:num>
  <w:num w:numId="32" w16cid:durableId="28575159">
    <w:abstractNumId w:val="11"/>
  </w:num>
  <w:num w:numId="33" w16cid:durableId="1949582226">
    <w:abstractNumId w:val="29"/>
  </w:num>
  <w:num w:numId="34" w16cid:durableId="384722412">
    <w:abstractNumId w:val="27"/>
  </w:num>
  <w:num w:numId="35" w16cid:durableId="8517989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FC"/>
    <w:rsid w:val="00247BD6"/>
    <w:rsid w:val="002A19BF"/>
    <w:rsid w:val="00325682"/>
    <w:rsid w:val="00335864"/>
    <w:rsid w:val="00397169"/>
    <w:rsid w:val="0042406D"/>
    <w:rsid w:val="00586243"/>
    <w:rsid w:val="00640B1F"/>
    <w:rsid w:val="00644763"/>
    <w:rsid w:val="00645252"/>
    <w:rsid w:val="006A7A60"/>
    <w:rsid w:val="006D3D74"/>
    <w:rsid w:val="0071602D"/>
    <w:rsid w:val="007851FC"/>
    <w:rsid w:val="00785832"/>
    <w:rsid w:val="0083569A"/>
    <w:rsid w:val="00864B19"/>
    <w:rsid w:val="008B5DBC"/>
    <w:rsid w:val="00966DB5"/>
    <w:rsid w:val="00A139F8"/>
    <w:rsid w:val="00A31C1C"/>
    <w:rsid w:val="00A9204E"/>
    <w:rsid w:val="00AB1AE4"/>
    <w:rsid w:val="00AE3DCE"/>
    <w:rsid w:val="00AF1BAB"/>
    <w:rsid w:val="00B4343C"/>
    <w:rsid w:val="00DA77ED"/>
    <w:rsid w:val="00EA5E3B"/>
    <w:rsid w:val="00F260D8"/>
    <w:rsid w:val="00F367B7"/>
    <w:rsid w:val="00F37333"/>
    <w:rsid w:val="00F5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0894"/>
  <w15:chartTrackingRefBased/>
  <w15:docId w15:val="{DB72C384-4F8F-4C96-AF99-0C8FFA04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FC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966D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2017C-A9FC-4B0E-A1F1-1BF5D23F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2024-02-16T20:13:00Z</cp:lastPrinted>
  <dcterms:created xsi:type="dcterms:W3CDTF">2024-05-10T23:49:00Z</dcterms:created>
  <dcterms:modified xsi:type="dcterms:W3CDTF">2024-05-10T23:49:00Z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