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6E133" w14:textId="77777777" w:rsidR="005D7940" w:rsidRDefault="005D7940" w:rsidP="005D7940">
      <w:pPr>
        <w:spacing w:before="120" w:after="0"/>
      </w:pPr>
      <w:r w:rsidRPr="0041428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F3BDCD5" wp14:editId="2693AFF2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AAB246" id="Graphic 17" o:spid="_x0000_s1026" alt="&quot;&quot;" style="position:absolute;margin-left:-36pt;margin-top:-36pt;width:649.45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2070"/>
        <w:gridCol w:w="5130"/>
        <w:gridCol w:w="3600"/>
      </w:tblGrid>
      <w:tr w:rsidR="00A66B18" w:rsidRPr="0041428F" w14:paraId="13541AC2" w14:textId="77777777" w:rsidTr="00A6783B">
        <w:trPr>
          <w:trHeight w:val="270"/>
          <w:jc w:val="center"/>
        </w:trPr>
        <w:tc>
          <w:tcPr>
            <w:tcW w:w="10800" w:type="dxa"/>
            <w:gridSpan w:val="3"/>
          </w:tcPr>
          <w:p w14:paraId="2D9A4BA1" w14:textId="5777967E" w:rsidR="00A66B18" w:rsidRPr="0041428F" w:rsidRDefault="001B1B45" w:rsidP="007E7F36">
            <w:pPr>
              <w:pStyle w:val="Title"/>
            </w:pPr>
            <w:r>
              <w:t>SDMC</w:t>
            </w:r>
            <w:r w:rsidR="007E7F36">
              <w:t xml:space="preserve"> Agenda</w:t>
            </w:r>
            <w:r>
              <w:t xml:space="preserve"> - april</w:t>
            </w:r>
          </w:p>
        </w:tc>
      </w:tr>
      <w:tr w:rsidR="007E7F36" w:rsidRPr="0041428F" w14:paraId="5ABBD06F" w14:textId="77777777" w:rsidTr="007E7F36">
        <w:trPr>
          <w:trHeight w:val="630"/>
          <w:jc w:val="center"/>
        </w:trPr>
        <w:tc>
          <w:tcPr>
            <w:tcW w:w="10800" w:type="dxa"/>
            <w:gridSpan w:val="3"/>
            <w:vAlign w:val="bottom"/>
          </w:tcPr>
          <w:p w14:paraId="1C9351F4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0D358261" w14:textId="77777777" w:rsidTr="007E7F36">
        <w:trPr>
          <w:trHeight w:val="492"/>
          <w:jc w:val="center"/>
        </w:trPr>
        <w:tc>
          <w:tcPr>
            <w:tcW w:w="2070" w:type="dxa"/>
          </w:tcPr>
          <w:p w14:paraId="72382782" w14:textId="77777777" w:rsidR="007E7F36" w:rsidRDefault="007E7F36" w:rsidP="007E7F36">
            <w:pPr>
              <w:pStyle w:val="MeetingInfo"/>
            </w:pPr>
            <w:r>
              <w:t>Location:</w:t>
            </w:r>
          </w:p>
        </w:tc>
        <w:tc>
          <w:tcPr>
            <w:tcW w:w="5130" w:type="dxa"/>
          </w:tcPr>
          <w:p w14:paraId="6F50A9B9" w14:textId="73E41E29" w:rsidR="007E7F36" w:rsidRDefault="001B1B45" w:rsidP="007E7F36">
            <w:pPr>
              <w:pStyle w:val="ContactInfo"/>
            </w:pPr>
            <w:r>
              <w:t>Hobby Library</w:t>
            </w:r>
          </w:p>
        </w:tc>
        <w:tc>
          <w:tcPr>
            <w:tcW w:w="3600" w:type="dxa"/>
            <w:vAlign w:val="bottom"/>
          </w:tcPr>
          <w:p w14:paraId="048C1605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27AACA10" w14:textId="77777777" w:rsidTr="007E7F36">
        <w:trPr>
          <w:trHeight w:val="492"/>
          <w:jc w:val="center"/>
        </w:trPr>
        <w:tc>
          <w:tcPr>
            <w:tcW w:w="2070" w:type="dxa"/>
          </w:tcPr>
          <w:p w14:paraId="58D77E6E" w14:textId="77777777" w:rsidR="007E7F36" w:rsidRDefault="007E7F36" w:rsidP="007E7F36">
            <w:pPr>
              <w:pStyle w:val="MeetingInfo"/>
            </w:pPr>
            <w:r>
              <w:t>Date:</w:t>
            </w:r>
          </w:p>
        </w:tc>
        <w:tc>
          <w:tcPr>
            <w:tcW w:w="5130" w:type="dxa"/>
          </w:tcPr>
          <w:p w14:paraId="5E1A2ED5" w14:textId="0FBE8159" w:rsidR="007E7F36" w:rsidRDefault="001B1B45" w:rsidP="007E7F36">
            <w:pPr>
              <w:pStyle w:val="ContactInfo"/>
            </w:pPr>
            <w:r>
              <w:t>April 18, 2023</w:t>
            </w:r>
          </w:p>
        </w:tc>
        <w:tc>
          <w:tcPr>
            <w:tcW w:w="3600" w:type="dxa"/>
            <w:vAlign w:val="bottom"/>
          </w:tcPr>
          <w:p w14:paraId="2D83784C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7F0DF67E" w14:textId="77777777" w:rsidTr="007E7F36">
        <w:trPr>
          <w:trHeight w:val="492"/>
          <w:jc w:val="center"/>
        </w:trPr>
        <w:tc>
          <w:tcPr>
            <w:tcW w:w="2070" w:type="dxa"/>
          </w:tcPr>
          <w:p w14:paraId="5E16821B" w14:textId="77777777" w:rsidR="007E7F36" w:rsidRDefault="007E7F36" w:rsidP="007E7F36">
            <w:pPr>
              <w:pStyle w:val="MeetingInfo"/>
            </w:pPr>
            <w:r>
              <w:t>Time:</w:t>
            </w:r>
          </w:p>
        </w:tc>
        <w:tc>
          <w:tcPr>
            <w:tcW w:w="5130" w:type="dxa"/>
          </w:tcPr>
          <w:p w14:paraId="208A2BCA" w14:textId="3931B847" w:rsidR="007E7F36" w:rsidRDefault="001B1B45" w:rsidP="007E7F36">
            <w:pPr>
              <w:pStyle w:val="ContactInfo"/>
            </w:pPr>
            <w:r>
              <w:rPr>
                <w:rStyle w:val="Strong"/>
                <w:b w:val="0"/>
                <w:bCs w:val="0"/>
              </w:rPr>
              <w:t>3:30 pm</w:t>
            </w:r>
          </w:p>
        </w:tc>
        <w:tc>
          <w:tcPr>
            <w:tcW w:w="3600" w:type="dxa"/>
            <w:vAlign w:val="bottom"/>
          </w:tcPr>
          <w:p w14:paraId="6FBEA006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20F95293" w14:textId="77777777" w:rsidTr="007E7F36">
        <w:trPr>
          <w:trHeight w:val="492"/>
          <w:jc w:val="center"/>
        </w:trPr>
        <w:tc>
          <w:tcPr>
            <w:tcW w:w="2070" w:type="dxa"/>
          </w:tcPr>
          <w:p w14:paraId="55B64AC4" w14:textId="77777777" w:rsidR="007E7F36" w:rsidRDefault="007E7F36" w:rsidP="007E7F36">
            <w:pPr>
              <w:pStyle w:val="MeetingInfo"/>
            </w:pPr>
            <w:r>
              <w:t>Facilitator:</w:t>
            </w:r>
          </w:p>
        </w:tc>
        <w:tc>
          <w:tcPr>
            <w:tcW w:w="5130" w:type="dxa"/>
          </w:tcPr>
          <w:p w14:paraId="4D5F18F2" w14:textId="322D0816" w:rsidR="007E7F36" w:rsidRDefault="001B1B45" w:rsidP="007E7F36">
            <w:pPr>
              <w:pStyle w:val="ContactInfo"/>
            </w:pPr>
            <w:r>
              <w:t>Mrs. Ogbor, Principal</w:t>
            </w:r>
          </w:p>
        </w:tc>
        <w:tc>
          <w:tcPr>
            <w:tcW w:w="3600" w:type="dxa"/>
            <w:vAlign w:val="bottom"/>
          </w:tcPr>
          <w:p w14:paraId="544CCA4A" w14:textId="77777777" w:rsidR="007E7F36" w:rsidRDefault="007E7F36" w:rsidP="00A66B18">
            <w:pPr>
              <w:pStyle w:val="ContactInfo"/>
            </w:pPr>
          </w:p>
        </w:tc>
      </w:tr>
    </w:tbl>
    <w:p w14:paraId="17E19524" w14:textId="77777777" w:rsidR="00A66B18" w:rsidRDefault="00A66B18"/>
    <w:sdt>
      <w:sdtPr>
        <w:id w:val="921066030"/>
        <w:placeholder>
          <w:docPart w:val="5BC66748876D421E99D8D9EA8FD7AF0B"/>
        </w:placeholder>
        <w:temporary/>
        <w:showingPlcHdr/>
        <w15:appearance w15:val="hidden"/>
      </w:sdtPr>
      <w:sdtContent>
        <w:p w14:paraId="44234159" w14:textId="77777777" w:rsidR="007E7F36" w:rsidRDefault="007E7F36" w:rsidP="007E7F36">
          <w:pPr>
            <w:pStyle w:val="Heading1"/>
          </w:pPr>
          <w:r w:rsidRPr="007E7F36">
            <w:t>Agenda Items</w:t>
          </w:r>
        </w:p>
      </w:sdtContent>
    </w:sdt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0"/>
        <w:gridCol w:w="2700"/>
        <w:gridCol w:w="5130"/>
        <w:gridCol w:w="2340"/>
      </w:tblGrid>
      <w:tr w:rsidR="007E7F36" w14:paraId="664BB3BC" w14:textId="77777777" w:rsidTr="00E21240">
        <w:trPr>
          <w:trHeight w:val="1440"/>
          <w:jc w:val="center"/>
        </w:trPr>
        <w:tc>
          <w:tcPr>
            <w:tcW w:w="630" w:type="dxa"/>
          </w:tcPr>
          <w:p w14:paraId="178EC0D0" w14:textId="77777777" w:rsidR="007E7F36" w:rsidRDefault="007E7F36" w:rsidP="007E7F36">
            <w:pPr>
              <w:ind w:left="0"/>
            </w:pPr>
          </w:p>
        </w:tc>
        <w:tc>
          <w:tcPr>
            <w:tcW w:w="2700" w:type="dxa"/>
          </w:tcPr>
          <w:p w14:paraId="5A8797FE" w14:textId="06CF83F5" w:rsidR="007E7F36" w:rsidRDefault="001B1B45" w:rsidP="007E7F36">
            <w:pPr>
              <w:pStyle w:val="MeetingTimes"/>
            </w:pPr>
            <w:r>
              <w:t>Mrs. Ogbor</w:t>
            </w:r>
          </w:p>
        </w:tc>
        <w:tc>
          <w:tcPr>
            <w:tcW w:w="5130" w:type="dxa"/>
          </w:tcPr>
          <w:p w14:paraId="1EDEE077" w14:textId="41DF66D1" w:rsidR="007E7F36" w:rsidRPr="00E21240" w:rsidRDefault="001B1B45" w:rsidP="00E21240">
            <w:pPr>
              <w:pStyle w:val="ItemDescription"/>
            </w:pPr>
            <w:r>
              <w:t>Curriculum</w:t>
            </w:r>
          </w:p>
        </w:tc>
        <w:tc>
          <w:tcPr>
            <w:tcW w:w="2340" w:type="dxa"/>
          </w:tcPr>
          <w:p w14:paraId="6755EC00" w14:textId="126971A2" w:rsidR="007E7F36" w:rsidRDefault="001B1B45" w:rsidP="00E21240">
            <w:pPr>
              <w:pStyle w:val="Location"/>
            </w:pPr>
            <w:r>
              <w:t>Library</w:t>
            </w:r>
          </w:p>
        </w:tc>
      </w:tr>
      <w:tr w:rsidR="00E21240" w14:paraId="5B9BA4EE" w14:textId="77777777" w:rsidTr="00E21240">
        <w:trPr>
          <w:trHeight w:val="1440"/>
          <w:jc w:val="center"/>
        </w:trPr>
        <w:tc>
          <w:tcPr>
            <w:tcW w:w="630" w:type="dxa"/>
          </w:tcPr>
          <w:p w14:paraId="013B172E" w14:textId="77777777" w:rsidR="00E21240" w:rsidRDefault="00E21240" w:rsidP="00E21240">
            <w:pPr>
              <w:ind w:left="0"/>
            </w:pPr>
          </w:p>
        </w:tc>
        <w:tc>
          <w:tcPr>
            <w:tcW w:w="2700" w:type="dxa"/>
          </w:tcPr>
          <w:p w14:paraId="52F4F80E" w14:textId="10C38DE4" w:rsidR="00E21240" w:rsidRDefault="00E21240" w:rsidP="00E21240">
            <w:pPr>
              <w:pStyle w:val="MeetingTimes"/>
            </w:pPr>
          </w:p>
        </w:tc>
        <w:tc>
          <w:tcPr>
            <w:tcW w:w="5130" w:type="dxa"/>
          </w:tcPr>
          <w:p w14:paraId="1B4C07CA" w14:textId="7011FB9D" w:rsidR="00E21240" w:rsidRDefault="001B1B45" w:rsidP="00E21240">
            <w:pPr>
              <w:pStyle w:val="ItemDescription"/>
            </w:pPr>
            <w:r>
              <w:t>Amplify Reading</w:t>
            </w:r>
            <w:r w:rsidR="00DD3CE0">
              <w:t>- 1</w:t>
            </w:r>
            <w:r w:rsidR="00DD3CE0" w:rsidRPr="00DD3CE0">
              <w:rPr>
                <w:vertAlign w:val="superscript"/>
              </w:rPr>
              <w:t>st</w:t>
            </w:r>
            <w:r w:rsidR="00DD3CE0">
              <w:t xml:space="preserve"> year; </w:t>
            </w:r>
            <w:r w:rsidR="004A5056">
              <w:t>recommended by</w:t>
            </w:r>
            <w:r w:rsidR="00DD3CE0">
              <w:t xml:space="preserve"> TEA; includes a portion for dual language (ELA/SLA)</w:t>
            </w:r>
          </w:p>
          <w:p w14:paraId="1ADD21B5" w14:textId="6DD020BB" w:rsidR="001B1B45" w:rsidRPr="00E21240" w:rsidRDefault="001B1B45" w:rsidP="00E21240">
            <w:pPr>
              <w:pStyle w:val="ItemDescription"/>
            </w:pPr>
            <w:r>
              <w:t>Eureka – year 2</w:t>
            </w:r>
          </w:p>
        </w:tc>
        <w:tc>
          <w:tcPr>
            <w:tcW w:w="2340" w:type="dxa"/>
          </w:tcPr>
          <w:p w14:paraId="3062DBEB" w14:textId="0B191EBD" w:rsidR="00E21240" w:rsidRDefault="00E21240" w:rsidP="00E21240">
            <w:pPr>
              <w:pStyle w:val="Location"/>
            </w:pPr>
          </w:p>
        </w:tc>
      </w:tr>
      <w:tr w:rsidR="00E21240" w14:paraId="61F5661A" w14:textId="77777777" w:rsidTr="00E21240">
        <w:trPr>
          <w:trHeight w:val="1440"/>
          <w:jc w:val="center"/>
        </w:trPr>
        <w:tc>
          <w:tcPr>
            <w:tcW w:w="630" w:type="dxa"/>
          </w:tcPr>
          <w:p w14:paraId="7D132123" w14:textId="77777777" w:rsidR="00E21240" w:rsidRDefault="00E21240" w:rsidP="00E21240">
            <w:pPr>
              <w:ind w:left="0"/>
            </w:pPr>
          </w:p>
        </w:tc>
        <w:tc>
          <w:tcPr>
            <w:tcW w:w="2700" w:type="dxa"/>
          </w:tcPr>
          <w:p w14:paraId="61EB4462" w14:textId="1FAB7C12" w:rsidR="00E21240" w:rsidRDefault="00E21240" w:rsidP="00E21240">
            <w:pPr>
              <w:pStyle w:val="MeetingTimes"/>
            </w:pPr>
          </w:p>
        </w:tc>
        <w:tc>
          <w:tcPr>
            <w:tcW w:w="5130" w:type="dxa"/>
          </w:tcPr>
          <w:p w14:paraId="6002561D" w14:textId="4DA19DD6" w:rsidR="00E21240" w:rsidRDefault="001B1B45" w:rsidP="00E21240">
            <w:pPr>
              <w:pStyle w:val="ItemDescription"/>
            </w:pPr>
            <w:r>
              <w:t>Technology- new clever touches (10 ordered)</w:t>
            </w:r>
            <w:r w:rsidR="00DD3CE0">
              <w:t>- 3</w:t>
            </w:r>
            <w:r w:rsidR="00DD3CE0" w:rsidRPr="00DD3CE0">
              <w:rPr>
                <w:vertAlign w:val="superscript"/>
              </w:rPr>
              <w:t>rd</w:t>
            </w:r>
            <w:r w:rsidR="00DD3CE0">
              <w:t>-5</w:t>
            </w:r>
            <w:r w:rsidR="00DD3CE0" w:rsidRPr="00DD3CE0">
              <w:rPr>
                <w:vertAlign w:val="superscript"/>
              </w:rPr>
              <w:t>th</w:t>
            </w:r>
            <w:r w:rsidR="00DD3CE0">
              <w:t xml:space="preserve"> grade teachers will have in their rooms.  A training will be given at the beginning of the year on how use.</w:t>
            </w:r>
          </w:p>
          <w:p w14:paraId="446FF528" w14:textId="77777777" w:rsidR="001B1B45" w:rsidRDefault="001B1B45" w:rsidP="00E21240">
            <w:pPr>
              <w:pStyle w:val="ItemDescription"/>
            </w:pPr>
          </w:p>
          <w:p w14:paraId="19AB496F" w14:textId="6EFA7137" w:rsidR="001B1B45" w:rsidRPr="00E21240" w:rsidRDefault="001B1B45" w:rsidP="00E21240">
            <w:pPr>
              <w:pStyle w:val="ItemDescription"/>
            </w:pPr>
            <w:r>
              <w:t>Vacancies – SPED and bilingual</w:t>
            </w:r>
            <w:r w:rsidR="00DD3CE0">
              <w:t>—</w:t>
            </w:r>
            <w:r w:rsidR="004A5056">
              <w:t>Barrera</w:t>
            </w:r>
            <w:r w:rsidR="00DD3CE0">
              <w:t xml:space="preserve"> leaving, new hire Mr. Jorge Ramirez.  Still need, Bilingual, Kinder</w:t>
            </w:r>
            <w:r w:rsidR="008C27DE">
              <w:t>, 3</w:t>
            </w:r>
            <w:r w:rsidR="008C27DE" w:rsidRPr="008C27DE">
              <w:rPr>
                <w:vertAlign w:val="superscript"/>
              </w:rPr>
              <w:t>rd</w:t>
            </w:r>
            <w:r w:rsidR="008C27DE">
              <w:t>, 4</w:t>
            </w:r>
            <w:r w:rsidR="008C27DE" w:rsidRPr="008C27DE">
              <w:rPr>
                <w:vertAlign w:val="superscript"/>
              </w:rPr>
              <w:t>th</w:t>
            </w:r>
            <w:r w:rsidR="008C27DE">
              <w:t>, Sped SLC/BSC</w:t>
            </w:r>
          </w:p>
        </w:tc>
        <w:tc>
          <w:tcPr>
            <w:tcW w:w="2340" w:type="dxa"/>
          </w:tcPr>
          <w:p w14:paraId="5B2CD507" w14:textId="19880DB6" w:rsidR="00E21240" w:rsidRDefault="00E21240" w:rsidP="00E21240">
            <w:pPr>
              <w:pStyle w:val="Location"/>
            </w:pPr>
          </w:p>
        </w:tc>
      </w:tr>
      <w:tr w:rsidR="00E21240" w14:paraId="083E2A60" w14:textId="77777777" w:rsidTr="00E21240">
        <w:trPr>
          <w:trHeight w:val="1440"/>
          <w:jc w:val="center"/>
        </w:trPr>
        <w:tc>
          <w:tcPr>
            <w:tcW w:w="630" w:type="dxa"/>
          </w:tcPr>
          <w:p w14:paraId="1E5AD741" w14:textId="77777777" w:rsidR="00E21240" w:rsidRDefault="00E21240" w:rsidP="00E21240">
            <w:pPr>
              <w:ind w:left="0"/>
            </w:pPr>
          </w:p>
        </w:tc>
        <w:tc>
          <w:tcPr>
            <w:tcW w:w="2700" w:type="dxa"/>
          </w:tcPr>
          <w:p w14:paraId="1E0089FE" w14:textId="52A50486" w:rsidR="00E21240" w:rsidRDefault="00E21240" w:rsidP="00E21240">
            <w:pPr>
              <w:pStyle w:val="MeetingTimes"/>
            </w:pPr>
          </w:p>
        </w:tc>
        <w:tc>
          <w:tcPr>
            <w:tcW w:w="5130" w:type="dxa"/>
          </w:tcPr>
          <w:p w14:paraId="15BAA3A7" w14:textId="60A5E4F3" w:rsidR="00E21240" w:rsidRPr="00E21240" w:rsidRDefault="001B1B45" w:rsidP="00E21240">
            <w:pPr>
              <w:pStyle w:val="ItemDescription"/>
            </w:pPr>
            <w:r>
              <w:t>Building Updates</w:t>
            </w:r>
            <w:r w:rsidR="008C27DE">
              <w:t xml:space="preserve"> – benches are being painted; Ms. Lewis is partnering with Order of Eastern Star (OES) to beautify campus; Ms. Hicks is working</w:t>
            </w:r>
            <w:r w:rsidR="004A5056">
              <w:t xml:space="preserve">; Front office will have tinted </w:t>
            </w:r>
            <w:proofErr w:type="gramStart"/>
            <w:r w:rsidR="004A5056">
              <w:t>windows,</w:t>
            </w:r>
            <w:proofErr w:type="gramEnd"/>
            <w:r w:rsidR="004A5056">
              <w:t xml:space="preserve"> cafeteria blinds are coming down and will be replaced with tinted windows; stage has termites- waiting to be replaced; library and computer lab receiving makeover this summer</w:t>
            </w:r>
          </w:p>
        </w:tc>
        <w:tc>
          <w:tcPr>
            <w:tcW w:w="2340" w:type="dxa"/>
          </w:tcPr>
          <w:p w14:paraId="3424F0FF" w14:textId="5052BCFA" w:rsidR="00E21240" w:rsidRDefault="00E21240" w:rsidP="00E21240">
            <w:pPr>
              <w:pStyle w:val="Location"/>
            </w:pPr>
          </w:p>
        </w:tc>
      </w:tr>
      <w:tr w:rsidR="00E21240" w14:paraId="156C248E" w14:textId="77777777" w:rsidTr="00E21240">
        <w:trPr>
          <w:trHeight w:val="1440"/>
          <w:jc w:val="center"/>
        </w:trPr>
        <w:tc>
          <w:tcPr>
            <w:tcW w:w="630" w:type="dxa"/>
          </w:tcPr>
          <w:p w14:paraId="53EC6024" w14:textId="77777777" w:rsidR="00E21240" w:rsidRDefault="00E21240" w:rsidP="00E21240">
            <w:pPr>
              <w:ind w:left="0"/>
            </w:pPr>
          </w:p>
        </w:tc>
        <w:tc>
          <w:tcPr>
            <w:tcW w:w="2700" w:type="dxa"/>
          </w:tcPr>
          <w:p w14:paraId="2E3138EB" w14:textId="2079AB21" w:rsidR="00E21240" w:rsidRDefault="00E21240" w:rsidP="00E21240">
            <w:pPr>
              <w:pStyle w:val="MeetingTimes"/>
            </w:pPr>
          </w:p>
        </w:tc>
        <w:tc>
          <w:tcPr>
            <w:tcW w:w="5130" w:type="dxa"/>
          </w:tcPr>
          <w:p w14:paraId="3161622B" w14:textId="16775323" w:rsidR="00E21240" w:rsidRPr="00E21240" w:rsidRDefault="001B1B45" w:rsidP="00E21240">
            <w:pPr>
              <w:pStyle w:val="ItemDescription"/>
            </w:pPr>
            <w:r>
              <w:t>Safety – move all teachers in from t-buildings</w:t>
            </w:r>
          </w:p>
        </w:tc>
        <w:tc>
          <w:tcPr>
            <w:tcW w:w="2340" w:type="dxa"/>
          </w:tcPr>
          <w:p w14:paraId="7FFFDA71" w14:textId="5D425F48" w:rsidR="00E21240" w:rsidRDefault="00E21240" w:rsidP="00E21240">
            <w:pPr>
              <w:pStyle w:val="Location"/>
            </w:pPr>
          </w:p>
        </w:tc>
      </w:tr>
    </w:tbl>
    <w:p w14:paraId="70C306AB" w14:textId="68B99E76" w:rsidR="007E7F36" w:rsidRPr="007E7F36" w:rsidRDefault="00E21240" w:rsidP="00E21240">
      <w:pPr>
        <w:pStyle w:val="Heading2"/>
      </w:pPr>
      <w:r w:rsidRPr="00E21240">
        <w:lastRenderedPageBreak/>
        <w:t>Additional information</w:t>
      </w:r>
      <w:r w:rsidR="001B1B45">
        <w:t>/questions</w:t>
      </w:r>
    </w:p>
    <w:p w14:paraId="04E3B8F9" w14:textId="6716388E" w:rsidR="00A66B18" w:rsidRPr="00A6783B" w:rsidRDefault="00A66B18" w:rsidP="00E21240"/>
    <w:sectPr w:rsidR="00A66B18" w:rsidRPr="00A6783B" w:rsidSect="00A66B1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794B0" w14:textId="77777777" w:rsidR="00D06C6D" w:rsidRDefault="00D06C6D" w:rsidP="00A66B18">
      <w:pPr>
        <w:spacing w:before="0" w:after="0"/>
      </w:pPr>
      <w:r>
        <w:separator/>
      </w:r>
    </w:p>
  </w:endnote>
  <w:endnote w:type="continuationSeparator" w:id="0">
    <w:p w14:paraId="6CC61C27" w14:textId="77777777" w:rsidR="00D06C6D" w:rsidRDefault="00D06C6D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99834" w14:textId="77777777" w:rsidR="00D06C6D" w:rsidRDefault="00D06C6D" w:rsidP="00A66B18">
      <w:pPr>
        <w:spacing w:before="0" w:after="0"/>
      </w:pPr>
      <w:r>
        <w:separator/>
      </w:r>
    </w:p>
  </w:footnote>
  <w:footnote w:type="continuationSeparator" w:id="0">
    <w:p w14:paraId="6827F87B" w14:textId="77777777" w:rsidR="00D06C6D" w:rsidRDefault="00D06C6D" w:rsidP="00A66B1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B45"/>
    <w:rsid w:val="00083BAA"/>
    <w:rsid w:val="0010680C"/>
    <w:rsid w:val="001766D6"/>
    <w:rsid w:val="001B1B45"/>
    <w:rsid w:val="001E2320"/>
    <w:rsid w:val="00214E28"/>
    <w:rsid w:val="00352B81"/>
    <w:rsid w:val="003A0150"/>
    <w:rsid w:val="003E24DF"/>
    <w:rsid w:val="0041428F"/>
    <w:rsid w:val="004A2B0D"/>
    <w:rsid w:val="004A5056"/>
    <w:rsid w:val="005C2210"/>
    <w:rsid w:val="005D7940"/>
    <w:rsid w:val="00615018"/>
    <w:rsid w:val="0062123A"/>
    <w:rsid w:val="00646E75"/>
    <w:rsid w:val="006C790C"/>
    <w:rsid w:val="006F6F10"/>
    <w:rsid w:val="00783E79"/>
    <w:rsid w:val="007B5AE8"/>
    <w:rsid w:val="007E7F36"/>
    <w:rsid w:val="007F5192"/>
    <w:rsid w:val="008C27DE"/>
    <w:rsid w:val="00910D6C"/>
    <w:rsid w:val="009D6E13"/>
    <w:rsid w:val="00A66B18"/>
    <w:rsid w:val="00A6783B"/>
    <w:rsid w:val="00A96CF8"/>
    <w:rsid w:val="00AE1388"/>
    <w:rsid w:val="00AF3982"/>
    <w:rsid w:val="00B46697"/>
    <w:rsid w:val="00B50294"/>
    <w:rsid w:val="00B57D6E"/>
    <w:rsid w:val="00BE54A7"/>
    <w:rsid w:val="00C701F7"/>
    <w:rsid w:val="00C70786"/>
    <w:rsid w:val="00D06C6D"/>
    <w:rsid w:val="00D41084"/>
    <w:rsid w:val="00D66593"/>
    <w:rsid w:val="00DD3CE0"/>
    <w:rsid w:val="00DE6DA2"/>
    <w:rsid w:val="00DF2D30"/>
    <w:rsid w:val="00E21240"/>
    <w:rsid w:val="00E55D74"/>
    <w:rsid w:val="00E6540C"/>
    <w:rsid w:val="00E81E2A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96429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E21240"/>
    <w:pPr>
      <w:spacing w:before="40" w:after="360"/>
      <w:ind w:left="720" w:right="720"/>
    </w:pPr>
    <w:rPr>
      <w:rFonts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7E7F36"/>
    <w:pPr>
      <w:outlineLvl w:val="0"/>
    </w:pPr>
    <w:rPr>
      <w:rFonts w:asciiTheme="majorHAnsi" w:hAnsiTheme="majorHAnsi"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7E7F36"/>
    <w:rPr>
      <w:rFonts w:asciiTheme="majorHAnsi" w:eastAsiaTheme="minorHAnsi" w:hAnsiTheme="majorHAnsi"/>
      <w:b/>
      <w:bCs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E21240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F3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customStyle="1" w:styleId="ItemDescription">
    <w:name w:val="Item Description"/>
    <w:basedOn w:val="Normal"/>
    <w:qFormat/>
    <w:rsid w:val="00E21240"/>
    <w:pPr>
      <w:spacing w:after="120"/>
      <w:ind w:left="0" w:right="360"/>
    </w:pPr>
  </w:style>
  <w:style w:type="paragraph" w:customStyle="1" w:styleId="Location">
    <w:name w:val="Location"/>
    <w:basedOn w:val="Normal"/>
    <w:qFormat/>
    <w:rsid w:val="00E21240"/>
    <w:pPr>
      <w:spacing w:after="120"/>
      <w:ind w:left="0" w:righ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GHTOW\AppData\Roaming\Microsoft\Templates\Blue%20curve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C66748876D421E99D8D9EA8FD7A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26FBA-45D7-48CE-ABF0-B4650B97667B}"/>
      </w:docPartPr>
      <w:docPartBody>
        <w:p w:rsidR="00124E0A" w:rsidRDefault="00000000">
          <w:pPr>
            <w:pStyle w:val="5BC66748876D421E99D8D9EA8FD7AF0B"/>
          </w:pPr>
          <w:r w:rsidRPr="007E7F36">
            <w:t>Agenda Items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60B"/>
    <w:rsid w:val="00124E0A"/>
    <w:rsid w:val="003248B9"/>
    <w:rsid w:val="0071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BC66748876D421E99D8D9EA8FD7AF0B">
    <w:name w:val="5BC66748876D421E99D8D9EA8FD7AF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16221F-4E30-43DF-A3F1-757BC7DC27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3D2EA-46D7-41FA-B589-986E1F86EC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98A423AF-50F4-4F0F-8C0A-54276ACA9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meeting agenda</Template>
  <TotalTime>0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2023-05-17T13:22:00Z</dcterms:created>
  <dcterms:modified xsi:type="dcterms:W3CDTF">2023-05-17T13:22:00Z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