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3093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3CB19A3" wp14:editId="51A37634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6312A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531E2D00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141A6194" w14:textId="10E87A99" w:rsidR="00A66B18" w:rsidRPr="0041428F" w:rsidRDefault="00A93264" w:rsidP="007E7F36">
            <w:pPr>
              <w:pStyle w:val="Title"/>
            </w:pPr>
            <w:r>
              <w:t>SDMC</w:t>
            </w:r>
            <w:r w:rsidR="007E7F36">
              <w:t xml:space="preserve"> Agenda</w:t>
            </w:r>
            <w:r>
              <w:t xml:space="preserve"> - May</w:t>
            </w:r>
          </w:p>
        </w:tc>
      </w:tr>
      <w:tr w:rsidR="007E7F36" w:rsidRPr="0041428F" w14:paraId="773F8E03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47B148B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5CAA49F" w14:textId="77777777" w:rsidTr="007E7F36">
        <w:trPr>
          <w:trHeight w:val="492"/>
          <w:jc w:val="center"/>
        </w:trPr>
        <w:tc>
          <w:tcPr>
            <w:tcW w:w="2070" w:type="dxa"/>
          </w:tcPr>
          <w:p w14:paraId="5C37FAC1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6A9BAD14" w14:textId="1E831766" w:rsidR="007E7F36" w:rsidRDefault="00A93264" w:rsidP="007E7F36">
            <w:pPr>
              <w:pStyle w:val="ContactInfo"/>
            </w:pPr>
            <w:r>
              <w:t>Hobby Library</w:t>
            </w:r>
          </w:p>
        </w:tc>
        <w:tc>
          <w:tcPr>
            <w:tcW w:w="3600" w:type="dxa"/>
            <w:vAlign w:val="bottom"/>
          </w:tcPr>
          <w:p w14:paraId="714BD8D7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A671AD5" w14:textId="77777777" w:rsidTr="007E7F36">
        <w:trPr>
          <w:trHeight w:val="492"/>
          <w:jc w:val="center"/>
        </w:trPr>
        <w:tc>
          <w:tcPr>
            <w:tcW w:w="2070" w:type="dxa"/>
          </w:tcPr>
          <w:p w14:paraId="4A1A2C9F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692EA6D4" w14:textId="7091D279" w:rsidR="007E7F36" w:rsidRDefault="00A93264" w:rsidP="007E7F36">
            <w:pPr>
              <w:pStyle w:val="ContactInfo"/>
            </w:pPr>
            <w:r>
              <w:t>May 22, 2023</w:t>
            </w:r>
          </w:p>
        </w:tc>
        <w:tc>
          <w:tcPr>
            <w:tcW w:w="3600" w:type="dxa"/>
            <w:vAlign w:val="bottom"/>
          </w:tcPr>
          <w:p w14:paraId="3DC2EF67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54775C76" w14:textId="77777777" w:rsidTr="007E7F36">
        <w:trPr>
          <w:trHeight w:val="492"/>
          <w:jc w:val="center"/>
        </w:trPr>
        <w:tc>
          <w:tcPr>
            <w:tcW w:w="2070" w:type="dxa"/>
          </w:tcPr>
          <w:p w14:paraId="607D441B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40AA9AD9" w14:textId="6A466960" w:rsidR="007E7F36" w:rsidRDefault="00A93264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3:30 pm</w:t>
            </w:r>
          </w:p>
        </w:tc>
        <w:tc>
          <w:tcPr>
            <w:tcW w:w="3600" w:type="dxa"/>
            <w:vAlign w:val="bottom"/>
          </w:tcPr>
          <w:p w14:paraId="6C0344E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9295322" w14:textId="77777777" w:rsidTr="007E7F36">
        <w:trPr>
          <w:trHeight w:val="492"/>
          <w:jc w:val="center"/>
        </w:trPr>
        <w:tc>
          <w:tcPr>
            <w:tcW w:w="2070" w:type="dxa"/>
          </w:tcPr>
          <w:p w14:paraId="0222EF2A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113DDF00" w14:textId="63000074" w:rsidR="007E7F36" w:rsidRDefault="00A93264" w:rsidP="007E7F36">
            <w:pPr>
              <w:pStyle w:val="ContactInfo"/>
            </w:pPr>
            <w:r>
              <w:t>Mrs. Ogbor</w:t>
            </w:r>
          </w:p>
        </w:tc>
        <w:tc>
          <w:tcPr>
            <w:tcW w:w="3600" w:type="dxa"/>
            <w:vAlign w:val="bottom"/>
          </w:tcPr>
          <w:p w14:paraId="0DA0B415" w14:textId="77777777" w:rsidR="007E7F36" w:rsidRDefault="007E7F36" w:rsidP="00A66B18">
            <w:pPr>
              <w:pStyle w:val="ContactInfo"/>
            </w:pPr>
          </w:p>
        </w:tc>
      </w:tr>
    </w:tbl>
    <w:p w14:paraId="71672075" w14:textId="77777777" w:rsidR="00A66B18" w:rsidRDefault="00A66B18"/>
    <w:sdt>
      <w:sdtPr>
        <w:id w:val="921066030"/>
        <w:placeholder>
          <w:docPart w:val="6C07AB12787747CD9228E9951F39749D"/>
        </w:placeholder>
        <w:temporary/>
        <w:showingPlcHdr/>
        <w15:appearance w15:val="hidden"/>
      </w:sdtPr>
      <w:sdtContent>
        <w:p w14:paraId="1C5511EE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4F4EF462" w14:textId="77777777" w:rsidTr="00E21240">
        <w:trPr>
          <w:trHeight w:val="1440"/>
          <w:jc w:val="center"/>
        </w:trPr>
        <w:tc>
          <w:tcPr>
            <w:tcW w:w="630" w:type="dxa"/>
          </w:tcPr>
          <w:p w14:paraId="069DA0D2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682F4518" w14:textId="7F091477" w:rsidR="007E7F36" w:rsidRDefault="00A93264" w:rsidP="007E7F36">
            <w:pPr>
              <w:pStyle w:val="MeetingTimes"/>
            </w:pPr>
            <w:r>
              <w:t>Mrs. Ogbor</w:t>
            </w:r>
          </w:p>
        </w:tc>
        <w:tc>
          <w:tcPr>
            <w:tcW w:w="5130" w:type="dxa"/>
          </w:tcPr>
          <w:p w14:paraId="787A9B62" w14:textId="5F629DFF" w:rsidR="007E7F36" w:rsidRPr="00E21240" w:rsidRDefault="00A93264" w:rsidP="00E21240">
            <w:pPr>
              <w:pStyle w:val="ItemDescription"/>
            </w:pPr>
            <w:r>
              <w:t>Vacancies</w:t>
            </w:r>
            <w:r w:rsidR="00E7335E">
              <w:t>- Assistant principal position filled, 1 of the SPED positions filled. 3</w:t>
            </w:r>
            <w:r w:rsidR="00E7335E" w:rsidRPr="00E7335E">
              <w:rPr>
                <w:vertAlign w:val="superscript"/>
              </w:rPr>
              <w:t>rd</w:t>
            </w:r>
            <w:r w:rsidR="00E7335E">
              <w:t xml:space="preserve"> grade math and 5</w:t>
            </w:r>
            <w:r w:rsidR="00E7335E" w:rsidRPr="00E7335E">
              <w:rPr>
                <w:vertAlign w:val="superscript"/>
              </w:rPr>
              <w:t>th</w:t>
            </w:r>
            <w:r w:rsidR="00E7335E">
              <w:t xml:space="preserve"> grade reading teachers hired</w:t>
            </w:r>
          </w:p>
        </w:tc>
        <w:tc>
          <w:tcPr>
            <w:tcW w:w="2340" w:type="dxa"/>
          </w:tcPr>
          <w:p w14:paraId="12A7ED80" w14:textId="701A2C69" w:rsidR="007E7F36" w:rsidRDefault="007E7F36" w:rsidP="00E21240">
            <w:pPr>
              <w:pStyle w:val="Location"/>
            </w:pPr>
          </w:p>
        </w:tc>
      </w:tr>
      <w:tr w:rsidR="00E21240" w14:paraId="768EE6AE" w14:textId="77777777" w:rsidTr="00E21240">
        <w:trPr>
          <w:trHeight w:val="1440"/>
          <w:jc w:val="center"/>
        </w:trPr>
        <w:tc>
          <w:tcPr>
            <w:tcW w:w="630" w:type="dxa"/>
          </w:tcPr>
          <w:p w14:paraId="230225E0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473C6C9" w14:textId="5251DD91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089DE0A5" w14:textId="35D6213E" w:rsidR="00E21240" w:rsidRPr="00E21240" w:rsidRDefault="00A93264" w:rsidP="00E21240">
            <w:pPr>
              <w:pStyle w:val="ItemDescription"/>
            </w:pPr>
            <w:r>
              <w:t>Professional Development</w:t>
            </w:r>
            <w:r w:rsidR="00E7335E">
              <w:t xml:space="preserve"> – teachers are in trainings now.  1</w:t>
            </w:r>
            <w:r w:rsidR="00E7335E" w:rsidRPr="00E7335E">
              <w:rPr>
                <w:vertAlign w:val="superscript"/>
              </w:rPr>
              <w:t>st</w:t>
            </w:r>
            <w:r w:rsidR="00E7335E">
              <w:t>/2</w:t>
            </w:r>
            <w:r w:rsidR="00E7335E" w:rsidRPr="00E7335E">
              <w:rPr>
                <w:vertAlign w:val="superscript"/>
              </w:rPr>
              <w:t>nd</w:t>
            </w:r>
            <w:r w:rsidR="00E7335E">
              <w:t xml:space="preserve"> grade teachers going May 16-18</w:t>
            </w:r>
          </w:p>
        </w:tc>
        <w:tc>
          <w:tcPr>
            <w:tcW w:w="2340" w:type="dxa"/>
          </w:tcPr>
          <w:p w14:paraId="2BBFC254" w14:textId="2C4A1087" w:rsidR="00E21240" w:rsidRDefault="00E21240" w:rsidP="00E21240">
            <w:pPr>
              <w:pStyle w:val="Location"/>
            </w:pPr>
          </w:p>
        </w:tc>
      </w:tr>
      <w:tr w:rsidR="00E21240" w14:paraId="2059410A" w14:textId="77777777" w:rsidTr="00E21240">
        <w:trPr>
          <w:trHeight w:val="1440"/>
          <w:jc w:val="center"/>
        </w:trPr>
        <w:tc>
          <w:tcPr>
            <w:tcW w:w="630" w:type="dxa"/>
          </w:tcPr>
          <w:p w14:paraId="63349D11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747A78C1" w14:textId="29ADF246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7007ECE4" w14:textId="77777777" w:rsidR="00E21240" w:rsidRDefault="00A93264" w:rsidP="00E21240">
            <w:pPr>
              <w:pStyle w:val="ItemDescription"/>
            </w:pPr>
            <w:r>
              <w:t>Summer School and Summer Planning</w:t>
            </w:r>
            <w:r w:rsidR="00E7335E">
              <w:t>- Ms. Jefferies is over summer school.  Has the recommended list of students (students who did not pass HFWE, core classes, and attendance)</w:t>
            </w:r>
          </w:p>
          <w:p w14:paraId="19776D51" w14:textId="18119D95" w:rsidR="00E7335E" w:rsidRPr="00E21240" w:rsidRDefault="00E7335E" w:rsidP="00E21240">
            <w:pPr>
              <w:pStyle w:val="ItemDescription"/>
            </w:pPr>
            <w:r>
              <w:t xml:space="preserve">Pk has to complete 120 hours during </w:t>
            </w:r>
            <w:proofErr w:type="gramStart"/>
            <w:r>
              <w:t>summer</w:t>
            </w:r>
            <w:proofErr w:type="gramEnd"/>
            <w:r>
              <w:t xml:space="preserve"> so their start/stop days differ from rest of summer school</w:t>
            </w:r>
          </w:p>
        </w:tc>
        <w:tc>
          <w:tcPr>
            <w:tcW w:w="2340" w:type="dxa"/>
          </w:tcPr>
          <w:p w14:paraId="15A970CE" w14:textId="19EF4CAE" w:rsidR="00E21240" w:rsidRDefault="00E21240" w:rsidP="00E21240">
            <w:pPr>
              <w:pStyle w:val="Location"/>
            </w:pPr>
          </w:p>
        </w:tc>
      </w:tr>
      <w:tr w:rsidR="00E21240" w14:paraId="7046A7A8" w14:textId="77777777" w:rsidTr="00E21240">
        <w:trPr>
          <w:trHeight w:val="1440"/>
          <w:jc w:val="center"/>
        </w:trPr>
        <w:tc>
          <w:tcPr>
            <w:tcW w:w="630" w:type="dxa"/>
          </w:tcPr>
          <w:p w14:paraId="1B20EAEF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58E1A58B" w14:textId="11341ECE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6398B3B7" w14:textId="4772E631" w:rsidR="00E21240" w:rsidRPr="00E21240" w:rsidRDefault="00A93264" w:rsidP="00E21240">
            <w:pPr>
              <w:pStyle w:val="ItemDescription"/>
            </w:pPr>
            <w:r>
              <w:t>Building updates</w:t>
            </w:r>
            <w:r w:rsidR="003B4800">
              <w:t xml:space="preserve"> – work in progress…. Benches being painted, weeds being handles, recruiting of volunteers to help </w:t>
            </w:r>
          </w:p>
        </w:tc>
        <w:tc>
          <w:tcPr>
            <w:tcW w:w="2340" w:type="dxa"/>
          </w:tcPr>
          <w:p w14:paraId="743354BC" w14:textId="0A8530F0" w:rsidR="00E21240" w:rsidRDefault="00E21240" w:rsidP="00E21240">
            <w:pPr>
              <w:pStyle w:val="Location"/>
            </w:pPr>
          </w:p>
        </w:tc>
      </w:tr>
    </w:tbl>
    <w:p w14:paraId="5818CCF2" w14:textId="76D71001" w:rsidR="007E7F36" w:rsidRDefault="00E21240" w:rsidP="00E21240">
      <w:pPr>
        <w:pStyle w:val="Heading2"/>
      </w:pPr>
      <w:r w:rsidRPr="00E21240">
        <w:t>Additional information</w:t>
      </w:r>
      <w:r w:rsidR="00A93264">
        <w:t>/questions</w:t>
      </w:r>
      <w:r w:rsidR="00E7335E">
        <w:t>-</w:t>
      </w:r>
    </w:p>
    <w:p w14:paraId="6464B698" w14:textId="1308F3AD" w:rsidR="00E7335E" w:rsidRDefault="00E7335E" w:rsidP="00E7335E">
      <w:r>
        <w:t>Theme for next year – 23/24 (Michael Jordan/Kobe Bryant) Year of the G.O.A.T</w:t>
      </w:r>
    </w:p>
    <w:p w14:paraId="110F6D24" w14:textId="4441D98F" w:rsidR="00E7335E" w:rsidRDefault="00E7335E" w:rsidP="00E7335E">
      <w:r>
        <w:t>Admin staff planning- creating a “culture book” and parent/student handbook for the future</w:t>
      </w:r>
      <w:r w:rsidR="003B6919">
        <w:t>.</w:t>
      </w:r>
    </w:p>
    <w:p w14:paraId="30426077" w14:textId="2D4428B4" w:rsidR="00E7335E" w:rsidRPr="00E7335E" w:rsidRDefault="00E7335E" w:rsidP="00E7335E">
      <w:r>
        <w:t>Adding in Muffins for moms, and Donuts for dads in a way to help get more parents involved</w:t>
      </w:r>
      <w:r w:rsidR="003B6919">
        <w:t>.</w:t>
      </w:r>
    </w:p>
    <w:p w14:paraId="4A7B35C8" w14:textId="70435AD1" w:rsidR="00A66B18" w:rsidRPr="00A6783B" w:rsidRDefault="00A66B18" w:rsidP="00E21240"/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B67F" w14:textId="77777777" w:rsidR="000D5202" w:rsidRDefault="000D5202" w:rsidP="00A66B18">
      <w:pPr>
        <w:spacing w:before="0" w:after="0"/>
      </w:pPr>
      <w:r>
        <w:separator/>
      </w:r>
    </w:p>
  </w:endnote>
  <w:endnote w:type="continuationSeparator" w:id="0">
    <w:p w14:paraId="002AA70B" w14:textId="77777777" w:rsidR="000D5202" w:rsidRDefault="000D520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4AAB" w14:textId="77777777" w:rsidR="000D5202" w:rsidRDefault="000D5202" w:rsidP="00A66B18">
      <w:pPr>
        <w:spacing w:before="0" w:after="0"/>
      </w:pPr>
      <w:r>
        <w:separator/>
      </w:r>
    </w:p>
  </w:footnote>
  <w:footnote w:type="continuationSeparator" w:id="0">
    <w:p w14:paraId="0D3B335E" w14:textId="77777777" w:rsidR="000D5202" w:rsidRDefault="000D5202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4"/>
    <w:rsid w:val="000131F7"/>
    <w:rsid w:val="00083BAA"/>
    <w:rsid w:val="000D5202"/>
    <w:rsid w:val="0010680C"/>
    <w:rsid w:val="001766D6"/>
    <w:rsid w:val="001E2320"/>
    <w:rsid w:val="00214E28"/>
    <w:rsid w:val="00352B81"/>
    <w:rsid w:val="003A0150"/>
    <w:rsid w:val="003B4800"/>
    <w:rsid w:val="003B6919"/>
    <w:rsid w:val="003E24DF"/>
    <w:rsid w:val="0041428F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910D6C"/>
    <w:rsid w:val="009D6E13"/>
    <w:rsid w:val="00A66B18"/>
    <w:rsid w:val="00A6783B"/>
    <w:rsid w:val="00A93264"/>
    <w:rsid w:val="00A96CF8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7335E"/>
    <w:rsid w:val="00E81E2A"/>
    <w:rsid w:val="00EB390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667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GHTOW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07AB12787747CD9228E9951F39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243B-0651-4891-8E29-C84038525925}"/>
      </w:docPartPr>
      <w:docPartBody>
        <w:p w:rsidR="008309CC" w:rsidRDefault="00000000">
          <w:pPr>
            <w:pStyle w:val="6C07AB12787747CD9228E9951F39749D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C6"/>
    <w:rsid w:val="004C62C6"/>
    <w:rsid w:val="00564792"/>
    <w:rsid w:val="008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07AB12787747CD9228E9951F39749D">
    <w:name w:val="6C07AB12787747CD9228E9951F397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2023-05-17T13:56:00Z</dcterms:created>
  <dcterms:modified xsi:type="dcterms:W3CDTF">2023-05-17T13:56:00Z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