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E33F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8350301" wp14:editId="04C12A8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7AC0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3505119B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4877BFC7" w14:textId="120EF95D" w:rsidR="00A66B18" w:rsidRPr="0041428F" w:rsidRDefault="003731B9" w:rsidP="007E7F36">
            <w:pPr>
              <w:pStyle w:val="Title"/>
            </w:pPr>
            <w:r>
              <w:t>SMDC Committee</w:t>
            </w:r>
            <w:r w:rsidR="007E7F36">
              <w:t xml:space="preserve"> Agenda</w:t>
            </w:r>
          </w:p>
        </w:tc>
      </w:tr>
      <w:tr w:rsidR="007E7F36" w:rsidRPr="0041428F" w14:paraId="5E6B2EF6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1E8138C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7F3E7BD" w14:textId="77777777" w:rsidTr="007E7F36">
        <w:trPr>
          <w:trHeight w:val="492"/>
          <w:jc w:val="center"/>
        </w:trPr>
        <w:tc>
          <w:tcPr>
            <w:tcW w:w="2070" w:type="dxa"/>
          </w:tcPr>
          <w:p w14:paraId="50F56DF4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72881AA1" w14:textId="7AF94843" w:rsidR="007E7F36" w:rsidRDefault="003731B9" w:rsidP="007E7F36">
            <w:pPr>
              <w:pStyle w:val="ContactInfo"/>
            </w:pPr>
            <w:r>
              <w:t>Hobby Elementary Library</w:t>
            </w:r>
          </w:p>
        </w:tc>
        <w:tc>
          <w:tcPr>
            <w:tcW w:w="3600" w:type="dxa"/>
            <w:vAlign w:val="bottom"/>
          </w:tcPr>
          <w:p w14:paraId="6A728F64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785F64D" w14:textId="77777777" w:rsidTr="007E7F36">
        <w:trPr>
          <w:trHeight w:val="492"/>
          <w:jc w:val="center"/>
        </w:trPr>
        <w:tc>
          <w:tcPr>
            <w:tcW w:w="2070" w:type="dxa"/>
          </w:tcPr>
          <w:p w14:paraId="730E1386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7E100206" w14:textId="5F793AD1" w:rsidR="007E7F36" w:rsidRDefault="003731B9" w:rsidP="007E7F36">
            <w:pPr>
              <w:pStyle w:val="ContactInfo"/>
            </w:pPr>
            <w:r>
              <w:t>January 23, 2023</w:t>
            </w:r>
          </w:p>
        </w:tc>
        <w:tc>
          <w:tcPr>
            <w:tcW w:w="3600" w:type="dxa"/>
            <w:vAlign w:val="bottom"/>
          </w:tcPr>
          <w:p w14:paraId="472A943E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823C821" w14:textId="77777777" w:rsidTr="007E7F36">
        <w:trPr>
          <w:trHeight w:val="492"/>
          <w:jc w:val="center"/>
        </w:trPr>
        <w:tc>
          <w:tcPr>
            <w:tcW w:w="2070" w:type="dxa"/>
          </w:tcPr>
          <w:p w14:paraId="7946B166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2810968F" w14:textId="5F8C8F0F" w:rsidR="007E7F36" w:rsidRDefault="003731B9" w:rsidP="007E7F36">
            <w:pPr>
              <w:pStyle w:val="ContactInfo"/>
            </w:pPr>
            <w:r>
              <w:rPr>
                <w:rStyle w:val="Strong"/>
              </w:rPr>
              <w:t>3:30 – 4:30 pm</w:t>
            </w:r>
          </w:p>
        </w:tc>
        <w:tc>
          <w:tcPr>
            <w:tcW w:w="3600" w:type="dxa"/>
            <w:vAlign w:val="bottom"/>
          </w:tcPr>
          <w:p w14:paraId="1F6CB335" w14:textId="7EDB0A3F" w:rsidR="007E7F36" w:rsidRDefault="005F2A8B" w:rsidP="00A66B18">
            <w:pPr>
              <w:pStyle w:val="ContactInfo"/>
            </w:pPr>
            <w:r>
              <w:t>Adjourned at 4:16 pm</w:t>
            </w:r>
          </w:p>
        </w:tc>
      </w:tr>
      <w:tr w:rsidR="007E7F36" w:rsidRPr="0041428F" w14:paraId="6C8A9836" w14:textId="77777777" w:rsidTr="007E7F36">
        <w:trPr>
          <w:trHeight w:val="492"/>
          <w:jc w:val="center"/>
        </w:trPr>
        <w:tc>
          <w:tcPr>
            <w:tcW w:w="2070" w:type="dxa"/>
          </w:tcPr>
          <w:p w14:paraId="7FC16596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39633643" w14:textId="3D2CBB4E" w:rsidR="007E7F36" w:rsidRDefault="003731B9" w:rsidP="007E7F36">
            <w:pPr>
              <w:pStyle w:val="ContactInfo"/>
            </w:pPr>
            <w:r>
              <w:t xml:space="preserve">Mrs. Lakeisha </w:t>
            </w:r>
            <w:proofErr w:type="spellStart"/>
            <w:r>
              <w:t>Ogbor</w:t>
            </w:r>
            <w:proofErr w:type="spellEnd"/>
          </w:p>
        </w:tc>
        <w:tc>
          <w:tcPr>
            <w:tcW w:w="3600" w:type="dxa"/>
            <w:vAlign w:val="bottom"/>
          </w:tcPr>
          <w:p w14:paraId="2E256B1A" w14:textId="77777777" w:rsidR="007E7F36" w:rsidRDefault="007E7F36" w:rsidP="00A66B18">
            <w:pPr>
              <w:pStyle w:val="ContactInfo"/>
            </w:pPr>
          </w:p>
        </w:tc>
      </w:tr>
    </w:tbl>
    <w:p w14:paraId="1BFE52AB" w14:textId="77777777" w:rsidR="00A66B18" w:rsidRDefault="00A66B18"/>
    <w:sdt>
      <w:sdtPr>
        <w:id w:val="921066030"/>
        <w:placeholder>
          <w:docPart w:val="C839C2E4CA3F404A85DC7FAFD78EE8CB"/>
        </w:placeholder>
        <w:temporary/>
        <w:showingPlcHdr/>
        <w15:appearance w15:val="hidden"/>
      </w:sdtPr>
      <w:sdtContent>
        <w:p w14:paraId="06B63820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14:paraId="66183C87" w14:textId="77777777" w:rsidTr="00E21240">
        <w:trPr>
          <w:trHeight w:val="1440"/>
          <w:jc w:val="center"/>
        </w:trPr>
        <w:tc>
          <w:tcPr>
            <w:tcW w:w="630" w:type="dxa"/>
          </w:tcPr>
          <w:p w14:paraId="1793DA7A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1E312C4D" w14:textId="3180203F" w:rsidR="007E7F36" w:rsidRDefault="003731B9" w:rsidP="007E7F36">
            <w:pPr>
              <w:pStyle w:val="MeetingTimes"/>
            </w:pPr>
            <w:r>
              <w:t xml:space="preserve">Mrs. </w:t>
            </w:r>
            <w:proofErr w:type="spellStart"/>
            <w:r>
              <w:t>Ogbor</w:t>
            </w:r>
            <w:proofErr w:type="spellEnd"/>
          </w:p>
        </w:tc>
        <w:tc>
          <w:tcPr>
            <w:tcW w:w="5130" w:type="dxa"/>
          </w:tcPr>
          <w:p w14:paraId="7A8E7482" w14:textId="77777777" w:rsidR="002D5D94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Building Safety</w:t>
            </w:r>
            <w:r w:rsidR="002D5D94">
              <w:t xml:space="preserve"> – new keypad on cafeteria door</w:t>
            </w:r>
          </w:p>
          <w:p w14:paraId="4618A2CD" w14:textId="095C3E15" w:rsidR="002D5D94" w:rsidRDefault="002D5D94" w:rsidP="002D5D94">
            <w:pPr>
              <w:pStyle w:val="ItemDescription"/>
            </w:pPr>
            <w:r>
              <w:t>trees cut down</w:t>
            </w:r>
            <w:r>
              <w:t xml:space="preserve"> covering powerlines-</w:t>
            </w:r>
            <w:r>
              <w:t xml:space="preserve"> removal of trees, shrubs, etc</w:t>
            </w:r>
            <w:r w:rsidR="005F2A8B">
              <w:t>.</w:t>
            </w:r>
            <w:r>
              <w:t xml:space="preserve"> on Tuesday (depending on weather)</w:t>
            </w:r>
          </w:p>
          <w:p w14:paraId="5F7D3F5E" w14:textId="25F6725F" w:rsidR="002D5D94" w:rsidRPr="00E21240" w:rsidRDefault="002D5D94" w:rsidP="00E21240">
            <w:pPr>
              <w:pStyle w:val="ItemDescription"/>
            </w:pPr>
          </w:p>
        </w:tc>
        <w:tc>
          <w:tcPr>
            <w:tcW w:w="2340" w:type="dxa"/>
          </w:tcPr>
          <w:p w14:paraId="62F4D83B" w14:textId="4A5C9AA9" w:rsidR="007E7F36" w:rsidRDefault="003731B9" w:rsidP="00E21240">
            <w:pPr>
              <w:pStyle w:val="Location"/>
            </w:pPr>
            <w:r>
              <w:t>Library</w:t>
            </w:r>
          </w:p>
        </w:tc>
      </w:tr>
      <w:tr w:rsidR="00E21240" w14:paraId="2246BDC4" w14:textId="77777777" w:rsidTr="00E21240">
        <w:trPr>
          <w:trHeight w:val="1440"/>
          <w:jc w:val="center"/>
        </w:trPr>
        <w:tc>
          <w:tcPr>
            <w:tcW w:w="630" w:type="dxa"/>
          </w:tcPr>
          <w:p w14:paraId="4AD6F2DD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332FF0BC" w14:textId="203F5837" w:rsidR="00E21240" w:rsidRDefault="00E21240" w:rsidP="00E21240">
            <w:pPr>
              <w:pStyle w:val="MeetingTimes"/>
            </w:pPr>
          </w:p>
        </w:tc>
        <w:tc>
          <w:tcPr>
            <w:tcW w:w="5130" w:type="dxa"/>
          </w:tcPr>
          <w:p w14:paraId="51CECCFC" w14:textId="5D40817F" w:rsidR="00E21240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Tutorials</w:t>
            </w:r>
            <w:r w:rsidR="002D5D94" w:rsidRPr="005F2A8B">
              <w:rPr>
                <w:b/>
                <w:bCs/>
              </w:rPr>
              <w:t xml:space="preserve"> </w:t>
            </w:r>
            <w:r w:rsidR="002D5D94">
              <w:t>– Saturday tutorials begin 1/28/23 in grades 3-5.</w:t>
            </w:r>
          </w:p>
          <w:p w14:paraId="1DF4838D" w14:textId="04714B23" w:rsidR="003731B9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SPED Tutors</w:t>
            </w:r>
            <w:r w:rsidR="002D5D94">
              <w:t xml:space="preserve"> – tutors </w:t>
            </w:r>
            <w:r w:rsidR="005F2A8B">
              <w:t>must</w:t>
            </w:r>
            <w:r w:rsidR="002D5D94">
              <w:t xml:space="preserve"> be SPED certified</w:t>
            </w:r>
          </w:p>
          <w:p w14:paraId="51333E14" w14:textId="36F4E9C3" w:rsidR="003731B9" w:rsidRPr="00E21240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I</w:t>
            </w:r>
            <w:r w:rsidR="005F2A8B" w:rsidRPr="005F2A8B">
              <w:rPr>
                <w:b/>
                <w:bCs/>
              </w:rPr>
              <w:t>-</w:t>
            </w:r>
            <w:r w:rsidRPr="005F2A8B">
              <w:rPr>
                <w:b/>
                <w:bCs/>
              </w:rPr>
              <w:t>Educate tutors</w:t>
            </w:r>
            <w:r w:rsidR="002D5D94">
              <w:t xml:space="preserve"> – 1 on campus during the day, 2 will come after school)</w:t>
            </w:r>
          </w:p>
        </w:tc>
        <w:tc>
          <w:tcPr>
            <w:tcW w:w="2340" w:type="dxa"/>
          </w:tcPr>
          <w:p w14:paraId="35E160AE" w14:textId="42654C02" w:rsidR="00E21240" w:rsidRDefault="003731B9" w:rsidP="00E21240">
            <w:pPr>
              <w:pStyle w:val="Location"/>
            </w:pPr>
            <w:r>
              <w:t>Library</w:t>
            </w:r>
          </w:p>
        </w:tc>
      </w:tr>
      <w:tr w:rsidR="00E21240" w14:paraId="11D60521" w14:textId="77777777" w:rsidTr="00E21240">
        <w:trPr>
          <w:trHeight w:val="1440"/>
          <w:jc w:val="center"/>
        </w:trPr>
        <w:tc>
          <w:tcPr>
            <w:tcW w:w="630" w:type="dxa"/>
          </w:tcPr>
          <w:p w14:paraId="0EEAD7C8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6264C362" w14:textId="0C1BC41E" w:rsidR="00E21240" w:rsidRDefault="00E21240" w:rsidP="00E21240">
            <w:pPr>
              <w:pStyle w:val="MeetingTimes"/>
            </w:pPr>
          </w:p>
        </w:tc>
        <w:tc>
          <w:tcPr>
            <w:tcW w:w="5130" w:type="dxa"/>
          </w:tcPr>
          <w:p w14:paraId="494E862F" w14:textId="1B7D9ED9" w:rsidR="00E21240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STAAR Parent Meeting</w:t>
            </w:r>
            <w:r w:rsidR="00A415FD" w:rsidRPr="005F2A8B">
              <w:rPr>
                <w:b/>
                <w:bCs/>
              </w:rPr>
              <w:t>s</w:t>
            </w:r>
            <w:r w:rsidR="00A415FD">
              <w:t xml:space="preserve"> (3</w:t>
            </w:r>
            <w:r w:rsidR="00A415FD" w:rsidRPr="00A415FD">
              <w:rPr>
                <w:vertAlign w:val="superscript"/>
              </w:rPr>
              <w:t>rd</w:t>
            </w:r>
            <w:r w:rsidR="00A415FD">
              <w:t xml:space="preserve"> – 5</w:t>
            </w:r>
            <w:r w:rsidR="00A415FD" w:rsidRPr="00A415FD">
              <w:rPr>
                <w:vertAlign w:val="superscript"/>
              </w:rPr>
              <w:t>th</w:t>
            </w:r>
            <w:r w:rsidR="00A415FD">
              <w:t xml:space="preserve"> grade)</w:t>
            </w:r>
            <w:r w:rsidR="002D5D94">
              <w:t xml:space="preserve"> </w:t>
            </w:r>
            <w:proofErr w:type="gramStart"/>
            <w:r w:rsidR="002D5D94">
              <w:t>Feb,</w:t>
            </w:r>
            <w:proofErr w:type="gramEnd"/>
            <w:r w:rsidR="002D5D94">
              <w:t xml:space="preserve"> 21 (4 pm) and Feb. 22 (8 am)</w:t>
            </w:r>
          </w:p>
          <w:p w14:paraId="4EA87B7D" w14:textId="10C38717" w:rsidR="003731B9" w:rsidRPr="00E21240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Black History Month</w:t>
            </w:r>
            <w:r w:rsidR="002D5D94">
              <w:t xml:space="preserve"> – will reach out to committee to see what the plans are</w:t>
            </w:r>
          </w:p>
        </w:tc>
        <w:tc>
          <w:tcPr>
            <w:tcW w:w="2340" w:type="dxa"/>
          </w:tcPr>
          <w:p w14:paraId="3096520A" w14:textId="457540B8" w:rsidR="00E21240" w:rsidRDefault="003731B9" w:rsidP="00E21240">
            <w:pPr>
              <w:pStyle w:val="Location"/>
            </w:pPr>
            <w:r>
              <w:t>Library</w:t>
            </w:r>
          </w:p>
        </w:tc>
      </w:tr>
      <w:tr w:rsidR="00E21240" w14:paraId="6E1DCEEA" w14:textId="77777777" w:rsidTr="00E21240">
        <w:trPr>
          <w:trHeight w:val="1440"/>
          <w:jc w:val="center"/>
        </w:trPr>
        <w:tc>
          <w:tcPr>
            <w:tcW w:w="630" w:type="dxa"/>
          </w:tcPr>
          <w:p w14:paraId="5A8F7F01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02B82EC2" w14:textId="77777777" w:rsidR="00E21240" w:rsidRDefault="005F2A8B" w:rsidP="00E21240">
            <w:pPr>
              <w:pStyle w:val="MeetingTimes"/>
            </w:pPr>
            <w:r>
              <w:t xml:space="preserve">Mrs. </w:t>
            </w:r>
            <w:proofErr w:type="spellStart"/>
            <w:r>
              <w:t>Ogbor</w:t>
            </w:r>
            <w:proofErr w:type="spellEnd"/>
          </w:p>
          <w:p w14:paraId="4E083629" w14:textId="388CE4B9" w:rsidR="005F2A8B" w:rsidRDefault="005F2A8B" w:rsidP="00E21240">
            <w:pPr>
              <w:pStyle w:val="MeetingTimes"/>
            </w:pPr>
            <w:r>
              <w:t>Mrs. Hightower</w:t>
            </w:r>
          </w:p>
        </w:tc>
        <w:tc>
          <w:tcPr>
            <w:tcW w:w="5130" w:type="dxa"/>
          </w:tcPr>
          <w:p w14:paraId="33B09351" w14:textId="209E833C" w:rsidR="00E21240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Teacher Appreciation</w:t>
            </w:r>
            <w:r w:rsidR="00A415FD">
              <w:t xml:space="preserve"> (May 8-12, 2023)</w:t>
            </w:r>
            <w:r w:rsidR="005F2A8B">
              <w:t xml:space="preserve"> </w:t>
            </w:r>
            <w:r w:rsidR="005F2A8B">
              <w:t>Teachers will receive Cardigans.  Think about theme for the week to give out smaller gifts daily.</w:t>
            </w:r>
          </w:p>
          <w:p w14:paraId="6E92F985" w14:textId="12DCAD66" w:rsidR="003731B9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Parent Volunteers</w:t>
            </w:r>
            <w:r w:rsidR="00A415FD" w:rsidRPr="005F2A8B">
              <w:rPr>
                <w:b/>
                <w:bCs/>
              </w:rPr>
              <w:t xml:space="preserve"> (VIPS</w:t>
            </w:r>
            <w:r w:rsidR="00A415FD">
              <w:t>)</w:t>
            </w:r>
            <w:r w:rsidR="002D5D94">
              <w:t xml:space="preserve"> – must be approved for spring activities, field trips, room parents, etc</w:t>
            </w:r>
            <w:r w:rsidR="005F2A8B">
              <w:t>.</w:t>
            </w:r>
          </w:p>
          <w:p w14:paraId="2C1292D8" w14:textId="05FA7770" w:rsidR="003731B9" w:rsidRPr="00E21240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Career Day</w:t>
            </w:r>
            <w:r>
              <w:t xml:space="preserve"> (In May after testing; Volunteer gifts have already been ordered </w:t>
            </w:r>
            <w:r w:rsidR="00A415FD">
              <w:t>(</w:t>
            </w:r>
            <w:r>
              <w:t>25</w:t>
            </w:r>
            <w:r w:rsidR="00A415FD">
              <w:t>)</w:t>
            </w:r>
            <w:r>
              <w:t>)</w:t>
            </w:r>
          </w:p>
        </w:tc>
        <w:tc>
          <w:tcPr>
            <w:tcW w:w="2340" w:type="dxa"/>
          </w:tcPr>
          <w:p w14:paraId="5F983B0A" w14:textId="3E74DEE6" w:rsidR="00E21240" w:rsidRDefault="003731B9" w:rsidP="00E21240">
            <w:pPr>
              <w:pStyle w:val="Location"/>
            </w:pPr>
            <w:r>
              <w:t>Library</w:t>
            </w:r>
          </w:p>
        </w:tc>
      </w:tr>
      <w:tr w:rsidR="00E21240" w14:paraId="7BBFE2FA" w14:textId="77777777" w:rsidTr="00E21240">
        <w:trPr>
          <w:trHeight w:val="1440"/>
          <w:jc w:val="center"/>
        </w:trPr>
        <w:tc>
          <w:tcPr>
            <w:tcW w:w="630" w:type="dxa"/>
          </w:tcPr>
          <w:p w14:paraId="0897D083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4326DB7A" w14:textId="6CADABD2" w:rsidR="00E21240" w:rsidRDefault="00E21240" w:rsidP="00E21240">
            <w:pPr>
              <w:pStyle w:val="MeetingTimes"/>
            </w:pPr>
          </w:p>
        </w:tc>
        <w:tc>
          <w:tcPr>
            <w:tcW w:w="5130" w:type="dxa"/>
          </w:tcPr>
          <w:p w14:paraId="15CA6B73" w14:textId="08C1165F" w:rsidR="002D5D94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Campus Beautification</w:t>
            </w:r>
            <w:r w:rsidR="002D5D94">
              <w:t>-Saturday, Feb. 11</w:t>
            </w:r>
            <w:r w:rsidR="002D5D94" w:rsidRPr="002D5D94">
              <w:rPr>
                <w:vertAlign w:val="superscript"/>
              </w:rPr>
              <w:t>th</w:t>
            </w:r>
            <w:r w:rsidR="002D5D94">
              <w:t>; volunteers needed. Make it a community event</w:t>
            </w:r>
          </w:p>
          <w:p w14:paraId="3F6FEABB" w14:textId="1E0380EE" w:rsidR="00E21240" w:rsidRDefault="002D5D94" w:rsidP="00E21240">
            <w:pPr>
              <w:pStyle w:val="ItemDescription"/>
            </w:pPr>
            <w:r>
              <w:lastRenderedPageBreak/>
              <w:t>Decorations- Place/paint cups to go in fence; rev up our logo to grab attention. Ms. Perez will reach out to district print shop</w:t>
            </w:r>
          </w:p>
          <w:p w14:paraId="67C49353" w14:textId="77777777" w:rsidR="00E30A52" w:rsidRDefault="003731B9" w:rsidP="00E21240">
            <w:pPr>
              <w:pStyle w:val="ItemDescription"/>
            </w:pPr>
            <w:r w:rsidRPr="005F2A8B">
              <w:rPr>
                <w:b/>
                <w:bCs/>
              </w:rPr>
              <w:t>Resources to use at home</w:t>
            </w:r>
            <w:r w:rsidR="00E30A52">
              <w:t xml:space="preserve"> – Clever; other tools to prepare for testing.  </w:t>
            </w:r>
          </w:p>
          <w:p w14:paraId="10014BDC" w14:textId="77777777" w:rsidR="00E30A52" w:rsidRDefault="00E30A52" w:rsidP="00E21240">
            <w:pPr>
              <w:pStyle w:val="ItemDescription"/>
            </w:pPr>
            <w:r w:rsidRPr="005F2A8B">
              <w:rPr>
                <w:b/>
                <w:bCs/>
              </w:rPr>
              <w:t>Designated supports</w:t>
            </w:r>
            <w:r>
              <w:t>- students need to continue using online so they are familiar when it’s testing time.</w:t>
            </w:r>
          </w:p>
          <w:p w14:paraId="44BE9F67" w14:textId="1CC7FDE2" w:rsidR="003731B9" w:rsidRPr="00E21240" w:rsidRDefault="00E30A52" w:rsidP="00E21240">
            <w:pPr>
              <w:pStyle w:val="ItemDescription"/>
            </w:pPr>
            <w:r>
              <w:t>Ancillary teachers will also begin pulling students the last 45 minutes of the day to support</w:t>
            </w:r>
          </w:p>
        </w:tc>
        <w:tc>
          <w:tcPr>
            <w:tcW w:w="2340" w:type="dxa"/>
          </w:tcPr>
          <w:p w14:paraId="5FF60237" w14:textId="3C6B5F0B" w:rsidR="00E21240" w:rsidRDefault="003731B9" w:rsidP="00E21240">
            <w:pPr>
              <w:pStyle w:val="Location"/>
            </w:pPr>
            <w:r>
              <w:lastRenderedPageBreak/>
              <w:t>Library</w:t>
            </w:r>
          </w:p>
        </w:tc>
      </w:tr>
      <w:tr w:rsidR="00CC454E" w14:paraId="261DF6EC" w14:textId="77777777" w:rsidTr="00E21240">
        <w:trPr>
          <w:trHeight w:val="1440"/>
          <w:jc w:val="center"/>
        </w:trPr>
        <w:tc>
          <w:tcPr>
            <w:tcW w:w="630" w:type="dxa"/>
          </w:tcPr>
          <w:p w14:paraId="56E56AA3" w14:textId="77777777" w:rsidR="00CC454E" w:rsidRDefault="00CC454E" w:rsidP="00E21240">
            <w:pPr>
              <w:ind w:left="0"/>
            </w:pPr>
          </w:p>
        </w:tc>
        <w:tc>
          <w:tcPr>
            <w:tcW w:w="2700" w:type="dxa"/>
          </w:tcPr>
          <w:p w14:paraId="3A38DFFC" w14:textId="77777777" w:rsidR="00CC454E" w:rsidRDefault="00CC454E" w:rsidP="00E21240">
            <w:pPr>
              <w:pStyle w:val="MeetingTimes"/>
            </w:pPr>
          </w:p>
        </w:tc>
        <w:tc>
          <w:tcPr>
            <w:tcW w:w="5130" w:type="dxa"/>
          </w:tcPr>
          <w:p w14:paraId="4CF87FFC" w14:textId="6FA55995" w:rsidR="00CC454E" w:rsidRPr="005F2A8B" w:rsidRDefault="005F2A8B" w:rsidP="00E21240">
            <w:pPr>
              <w:pStyle w:val="ItemDescription"/>
              <w:rPr>
                <w:b/>
                <w:bCs/>
              </w:rPr>
            </w:pPr>
            <w:r w:rsidRPr="005F2A8B">
              <w:rPr>
                <w:b/>
                <w:bCs/>
              </w:rPr>
              <w:t>1</w:t>
            </w:r>
            <w:r w:rsidR="00CC454E" w:rsidRPr="005F2A8B">
              <w:rPr>
                <w:b/>
                <w:bCs/>
              </w:rPr>
              <w:t>00 days of school celebrations-</w:t>
            </w:r>
          </w:p>
          <w:p w14:paraId="566B3828" w14:textId="4209510C" w:rsidR="00CC454E" w:rsidRDefault="00CC454E" w:rsidP="00E21240">
            <w:pPr>
              <w:pStyle w:val="ItemDescription"/>
            </w:pPr>
            <w:r>
              <w:t>90 days parade – Jan. 26- Everyone will wear 90’s clothes)</w:t>
            </w:r>
          </w:p>
          <w:p w14:paraId="06C3A22A" w14:textId="36A78C24" w:rsidR="00CC454E" w:rsidRDefault="00CC454E" w:rsidP="00E21240">
            <w:pPr>
              <w:pStyle w:val="ItemDescription"/>
            </w:pPr>
            <w:r>
              <w:t>100 days trail ride/parade – Feb. 9</w:t>
            </w:r>
            <w:r w:rsidRPr="00CC454E">
              <w:rPr>
                <w:vertAlign w:val="superscript"/>
              </w:rPr>
              <w:t>th</w:t>
            </w:r>
            <w:r>
              <w:t xml:space="preserve"> PK- 2</w:t>
            </w:r>
            <w:r w:rsidRPr="00CC454E">
              <w:rPr>
                <w:vertAlign w:val="superscript"/>
              </w:rPr>
              <w:t>nd</w:t>
            </w:r>
            <w:r>
              <w:t xml:space="preserve"> will participate in ride/walk, 3</w:t>
            </w:r>
            <w:r w:rsidRPr="00CC454E">
              <w:rPr>
                <w:vertAlign w:val="superscript"/>
              </w:rPr>
              <w:t>rd</w:t>
            </w:r>
            <w:r>
              <w:t>-5</w:t>
            </w:r>
            <w:r w:rsidRPr="00CC454E">
              <w:rPr>
                <w:vertAlign w:val="superscript"/>
              </w:rPr>
              <w:t>th</w:t>
            </w:r>
            <w:r>
              <w:t xml:space="preserve"> will watch</w:t>
            </w:r>
          </w:p>
          <w:p w14:paraId="32F5882F" w14:textId="158BFE4D" w:rsidR="00CC454E" w:rsidRDefault="00CC454E" w:rsidP="00E21240">
            <w:pPr>
              <w:pStyle w:val="ItemDescription"/>
            </w:pPr>
            <w:r>
              <w:t>Will begin at 9am</w:t>
            </w:r>
          </w:p>
        </w:tc>
        <w:tc>
          <w:tcPr>
            <w:tcW w:w="2340" w:type="dxa"/>
          </w:tcPr>
          <w:p w14:paraId="1076516A" w14:textId="189C570C" w:rsidR="00CC454E" w:rsidRDefault="00DE5215" w:rsidP="00E21240">
            <w:pPr>
              <w:pStyle w:val="Location"/>
            </w:pPr>
            <w:r>
              <w:t>Library</w:t>
            </w:r>
          </w:p>
        </w:tc>
      </w:tr>
      <w:tr w:rsidR="00DE5215" w14:paraId="55763B78" w14:textId="77777777" w:rsidTr="00E21240">
        <w:trPr>
          <w:trHeight w:val="1440"/>
          <w:jc w:val="center"/>
        </w:trPr>
        <w:tc>
          <w:tcPr>
            <w:tcW w:w="630" w:type="dxa"/>
          </w:tcPr>
          <w:p w14:paraId="7E1F2A82" w14:textId="77777777" w:rsidR="00DE5215" w:rsidRDefault="00DE5215" w:rsidP="00E21240">
            <w:pPr>
              <w:ind w:left="0"/>
            </w:pPr>
          </w:p>
        </w:tc>
        <w:tc>
          <w:tcPr>
            <w:tcW w:w="2700" w:type="dxa"/>
          </w:tcPr>
          <w:p w14:paraId="0CAEC6A6" w14:textId="6A130448" w:rsidR="00DE5215" w:rsidRDefault="00DE5215" w:rsidP="00E21240">
            <w:pPr>
              <w:pStyle w:val="MeetingTimes"/>
            </w:pPr>
            <w:r>
              <w:t>Ms. Lewis</w:t>
            </w:r>
          </w:p>
        </w:tc>
        <w:tc>
          <w:tcPr>
            <w:tcW w:w="5130" w:type="dxa"/>
          </w:tcPr>
          <w:p w14:paraId="10AD7E71" w14:textId="77777777" w:rsidR="00DE5215" w:rsidRDefault="00DE5215" w:rsidP="00E21240">
            <w:pPr>
              <w:pStyle w:val="ItemDescription"/>
            </w:pPr>
            <w:r w:rsidRPr="005F2A8B">
              <w:rPr>
                <w:b/>
                <w:bCs/>
              </w:rPr>
              <w:t>STAAR pep rally</w:t>
            </w:r>
            <w:r>
              <w:t xml:space="preserve"> – April 14</w:t>
            </w:r>
            <w:r w:rsidRPr="00DE5215">
              <w:rPr>
                <w:vertAlign w:val="superscript"/>
              </w:rPr>
              <w:t>th</w:t>
            </w:r>
            <w:r>
              <w:t>, 97.9 The Box will be coming.  Working on Madison</w:t>
            </w:r>
            <w:r w:rsidR="00E30A52">
              <w:t xml:space="preserve"> also to come.</w:t>
            </w:r>
          </w:p>
          <w:p w14:paraId="280786E1" w14:textId="7C5723D8" w:rsidR="00E30A52" w:rsidRDefault="00E30A52" w:rsidP="00E21240">
            <w:pPr>
              <w:pStyle w:val="ItemDescription"/>
            </w:pPr>
            <w:r w:rsidRPr="005F2A8B">
              <w:rPr>
                <w:b/>
                <w:bCs/>
              </w:rPr>
              <w:t>ESL classes for parents</w:t>
            </w:r>
            <w:r>
              <w:t xml:space="preserve"> – will look for vendors to come and who can attend (parents/grandparents/ community?) (Mrs.  Hightower will also verify through Title 1)</w:t>
            </w:r>
          </w:p>
        </w:tc>
        <w:tc>
          <w:tcPr>
            <w:tcW w:w="2340" w:type="dxa"/>
          </w:tcPr>
          <w:p w14:paraId="43CE1E89" w14:textId="3C353739" w:rsidR="00DE5215" w:rsidRDefault="00DE5215" w:rsidP="00E21240">
            <w:pPr>
              <w:pStyle w:val="Location"/>
            </w:pPr>
            <w:r>
              <w:t>Library</w:t>
            </w:r>
          </w:p>
        </w:tc>
      </w:tr>
      <w:tr w:rsidR="00DE5215" w14:paraId="07CD0CA6" w14:textId="77777777" w:rsidTr="00E21240">
        <w:trPr>
          <w:trHeight w:val="1440"/>
          <w:jc w:val="center"/>
        </w:trPr>
        <w:tc>
          <w:tcPr>
            <w:tcW w:w="630" w:type="dxa"/>
          </w:tcPr>
          <w:p w14:paraId="4FCA3953" w14:textId="77777777" w:rsidR="00DE5215" w:rsidRDefault="00DE5215" w:rsidP="00E21240">
            <w:pPr>
              <w:ind w:left="0"/>
            </w:pPr>
          </w:p>
        </w:tc>
        <w:tc>
          <w:tcPr>
            <w:tcW w:w="2700" w:type="dxa"/>
          </w:tcPr>
          <w:p w14:paraId="1C06013E" w14:textId="77777777" w:rsidR="00DE5215" w:rsidRDefault="00DE5215" w:rsidP="00E21240">
            <w:pPr>
              <w:pStyle w:val="MeetingTimes"/>
            </w:pPr>
          </w:p>
        </w:tc>
        <w:tc>
          <w:tcPr>
            <w:tcW w:w="5130" w:type="dxa"/>
          </w:tcPr>
          <w:p w14:paraId="54DB24D2" w14:textId="36FC7B06" w:rsidR="00DE5215" w:rsidRPr="005F2A8B" w:rsidRDefault="00E30A52" w:rsidP="00E21240">
            <w:pPr>
              <w:pStyle w:val="ItemDescription"/>
              <w:rPr>
                <w:b/>
                <w:bCs/>
              </w:rPr>
            </w:pPr>
            <w:r w:rsidRPr="005F2A8B">
              <w:rPr>
                <w:b/>
                <w:bCs/>
              </w:rPr>
              <w:t xml:space="preserve">Middle school information– </w:t>
            </w:r>
          </w:p>
          <w:p w14:paraId="05A6FB7D" w14:textId="335B57BD" w:rsidR="00E30A52" w:rsidRDefault="00E30A52" w:rsidP="00E30A52">
            <w:pPr>
              <w:pStyle w:val="ItemDescription"/>
              <w:numPr>
                <w:ilvl w:val="0"/>
                <w:numId w:val="1"/>
              </w:numPr>
            </w:pPr>
            <w:r>
              <w:t>Lawson M. S – Feb 8</w:t>
            </w:r>
            <w:r w:rsidRPr="00E30A52">
              <w:rPr>
                <w:vertAlign w:val="superscript"/>
              </w:rPr>
              <w:t>th</w:t>
            </w:r>
            <w:r>
              <w:t xml:space="preserve"> (will ride the bus; will be there approximately 1 ½ hours) – volunteers needed</w:t>
            </w:r>
          </w:p>
          <w:p w14:paraId="2D6A6411" w14:textId="648F165B" w:rsidR="00E30A52" w:rsidRDefault="00E30A52" w:rsidP="00E30A52">
            <w:pPr>
              <w:pStyle w:val="ItemDescription"/>
              <w:numPr>
                <w:ilvl w:val="0"/>
                <w:numId w:val="1"/>
              </w:numPr>
            </w:pPr>
            <w:r>
              <w:t xml:space="preserve">Mickey </w:t>
            </w:r>
            <w:proofErr w:type="spellStart"/>
            <w:r>
              <w:t>Leeland</w:t>
            </w:r>
            <w:proofErr w:type="spellEnd"/>
            <w:r>
              <w:t xml:space="preserve"> &amp; YWCP – fliers were sent home. Parents must visit on their own.</w:t>
            </w:r>
          </w:p>
        </w:tc>
        <w:tc>
          <w:tcPr>
            <w:tcW w:w="2340" w:type="dxa"/>
          </w:tcPr>
          <w:p w14:paraId="658DB105" w14:textId="77777777" w:rsidR="00DE5215" w:rsidRDefault="00DE5215" w:rsidP="00E21240">
            <w:pPr>
              <w:pStyle w:val="Location"/>
            </w:pPr>
          </w:p>
        </w:tc>
      </w:tr>
      <w:tr w:rsidR="00E30A52" w14:paraId="4AF50F3B" w14:textId="77777777" w:rsidTr="00E21240">
        <w:trPr>
          <w:trHeight w:val="1440"/>
          <w:jc w:val="center"/>
        </w:trPr>
        <w:tc>
          <w:tcPr>
            <w:tcW w:w="630" w:type="dxa"/>
          </w:tcPr>
          <w:p w14:paraId="791B9750" w14:textId="77777777" w:rsidR="00E30A52" w:rsidRDefault="00E30A52" w:rsidP="00E21240">
            <w:pPr>
              <w:ind w:left="0"/>
            </w:pPr>
          </w:p>
        </w:tc>
        <w:tc>
          <w:tcPr>
            <w:tcW w:w="2700" w:type="dxa"/>
          </w:tcPr>
          <w:p w14:paraId="76E07C3D" w14:textId="77777777" w:rsidR="00E30A52" w:rsidRDefault="005F2A8B" w:rsidP="005F2A8B">
            <w:pPr>
              <w:pStyle w:val="MeetingTimes"/>
              <w:tabs>
                <w:tab w:val="left" w:pos="1541"/>
              </w:tabs>
            </w:pPr>
            <w:r>
              <w:t xml:space="preserve">Mrs. </w:t>
            </w:r>
            <w:proofErr w:type="spellStart"/>
            <w:r>
              <w:t>Ogbor</w:t>
            </w:r>
            <w:proofErr w:type="spellEnd"/>
            <w:r>
              <w:tab/>
            </w:r>
          </w:p>
          <w:p w14:paraId="3288D040" w14:textId="63776813" w:rsidR="005F2A8B" w:rsidRDefault="005F2A8B" w:rsidP="005F2A8B">
            <w:pPr>
              <w:pStyle w:val="MeetingTimes"/>
              <w:tabs>
                <w:tab w:val="left" w:pos="1541"/>
              </w:tabs>
            </w:pPr>
          </w:p>
        </w:tc>
        <w:tc>
          <w:tcPr>
            <w:tcW w:w="5130" w:type="dxa"/>
          </w:tcPr>
          <w:p w14:paraId="59E21C57" w14:textId="77777777" w:rsidR="00E30A52" w:rsidRPr="005F2A8B" w:rsidRDefault="00E30A52" w:rsidP="00E21240">
            <w:pPr>
              <w:pStyle w:val="ItemDescription"/>
              <w:rPr>
                <w:b/>
                <w:bCs/>
              </w:rPr>
            </w:pPr>
            <w:r w:rsidRPr="005F2A8B">
              <w:rPr>
                <w:b/>
                <w:bCs/>
              </w:rPr>
              <w:t>W</w:t>
            </w:r>
            <w:r w:rsidR="005F2A8B" w:rsidRPr="005F2A8B">
              <w:rPr>
                <w:b/>
                <w:bCs/>
              </w:rPr>
              <w:t>hat do classrooms need?</w:t>
            </w:r>
          </w:p>
          <w:p w14:paraId="2E756EE9" w14:textId="1C6CBEB3" w:rsidR="005F2A8B" w:rsidRDefault="005F2A8B" w:rsidP="00E21240">
            <w:pPr>
              <w:pStyle w:val="ItemDescription"/>
            </w:pPr>
            <w:r>
              <w:t>Clever Touches ($3500- $5000) - must refer to budget (for 4</w:t>
            </w:r>
            <w:r w:rsidRPr="005F2A8B">
              <w:rPr>
                <w:vertAlign w:val="superscript"/>
              </w:rPr>
              <w:t>th</w:t>
            </w:r>
            <w:r>
              <w:t>/5</w:t>
            </w:r>
            <w:r w:rsidRPr="005F2A8B">
              <w:rPr>
                <w:vertAlign w:val="superscript"/>
              </w:rPr>
              <w:t>th</w:t>
            </w:r>
            <w:r>
              <w:t xml:space="preserve"> grade classes for next year)</w:t>
            </w:r>
          </w:p>
          <w:p w14:paraId="45A9E836" w14:textId="1C2DF5D4" w:rsidR="005F2A8B" w:rsidRDefault="005F2A8B" w:rsidP="00E21240">
            <w:pPr>
              <w:pStyle w:val="ItemDescription"/>
            </w:pPr>
            <w:r>
              <w:t xml:space="preserve">I-ready Testing resource – already </w:t>
            </w:r>
          </w:p>
        </w:tc>
        <w:tc>
          <w:tcPr>
            <w:tcW w:w="2340" w:type="dxa"/>
          </w:tcPr>
          <w:p w14:paraId="223E4BF7" w14:textId="1E48AE2B" w:rsidR="00E30A52" w:rsidRDefault="00E30A52" w:rsidP="00E21240">
            <w:pPr>
              <w:pStyle w:val="Location"/>
            </w:pPr>
          </w:p>
        </w:tc>
      </w:tr>
      <w:tr w:rsidR="005F2A8B" w14:paraId="5D93D34E" w14:textId="77777777" w:rsidTr="00E21240">
        <w:trPr>
          <w:trHeight w:val="1440"/>
          <w:jc w:val="center"/>
        </w:trPr>
        <w:tc>
          <w:tcPr>
            <w:tcW w:w="630" w:type="dxa"/>
          </w:tcPr>
          <w:p w14:paraId="22F0BA8B" w14:textId="77777777" w:rsidR="005F2A8B" w:rsidRDefault="005F2A8B" w:rsidP="00E21240">
            <w:pPr>
              <w:ind w:left="0"/>
            </w:pPr>
          </w:p>
        </w:tc>
        <w:tc>
          <w:tcPr>
            <w:tcW w:w="2700" w:type="dxa"/>
          </w:tcPr>
          <w:p w14:paraId="083130D4" w14:textId="69078D97" w:rsidR="005F2A8B" w:rsidRDefault="005F2A8B" w:rsidP="005F2A8B">
            <w:pPr>
              <w:pStyle w:val="MeetingTimes"/>
              <w:tabs>
                <w:tab w:val="left" w:pos="1541"/>
              </w:tabs>
            </w:pPr>
            <w:r>
              <w:t>Questions</w:t>
            </w:r>
          </w:p>
        </w:tc>
        <w:tc>
          <w:tcPr>
            <w:tcW w:w="5130" w:type="dxa"/>
          </w:tcPr>
          <w:p w14:paraId="1C2A7BBC" w14:textId="77777777" w:rsidR="005F2A8B" w:rsidRPr="005F2A8B" w:rsidRDefault="005F2A8B" w:rsidP="00E21240">
            <w:pPr>
              <w:pStyle w:val="ItemDescription"/>
              <w:rPr>
                <w:b/>
                <w:bCs/>
              </w:rPr>
            </w:pPr>
            <w:r w:rsidRPr="005F2A8B">
              <w:rPr>
                <w:b/>
                <w:bCs/>
              </w:rPr>
              <w:t xml:space="preserve">How can we get more parents involved/participate? </w:t>
            </w:r>
          </w:p>
          <w:p w14:paraId="622AEFAF" w14:textId="1A8ECBC3" w:rsidR="005F2A8B" w:rsidRDefault="005F2A8B" w:rsidP="00E21240">
            <w:pPr>
              <w:pStyle w:val="ItemDescription"/>
            </w:pPr>
            <w:r>
              <w:t>PTO president recapped what was spoken in the PTO meeting</w:t>
            </w:r>
          </w:p>
        </w:tc>
        <w:tc>
          <w:tcPr>
            <w:tcW w:w="2340" w:type="dxa"/>
          </w:tcPr>
          <w:p w14:paraId="2439EF08" w14:textId="77777777" w:rsidR="005F2A8B" w:rsidRDefault="005F2A8B" w:rsidP="00E21240">
            <w:pPr>
              <w:pStyle w:val="Location"/>
            </w:pPr>
          </w:p>
        </w:tc>
      </w:tr>
    </w:tbl>
    <w:p w14:paraId="68030DCB" w14:textId="7E2A035B" w:rsidR="00A66B18" w:rsidRPr="00A6783B" w:rsidRDefault="00A66B18" w:rsidP="00E21240"/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D90F" w14:textId="77777777" w:rsidR="0021718B" w:rsidRDefault="0021718B" w:rsidP="00A66B18">
      <w:pPr>
        <w:spacing w:before="0" w:after="0"/>
      </w:pPr>
      <w:r>
        <w:separator/>
      </w:r>
    </w:p>
  </w:endnote>
  <w:endnote w:type="continuationSeparator" w:id="0">
    <w:p w14:paraId="5C2C49DC" w14:textId="77777777" w:rsidR="0021718B" w:rsidRDefault="0021718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53D2" w14:textId="77777777" w:rsidR="0021718B" w:rsidRDefault="0021718B" w:rsidP="00A66B18">
      <w:pPr>
        <w:spacing w:before="0" w:after="0"/>
      </w:pPr>
      <w:r>
        <w:separator/>
      </w:r>
    </w:p>
  </w:footnote>
  <w:footnote w:type="continuationSeparator" w:id="0">
    <w:p w14:paraId="13F766B4" w14:textId="77777777" w:rsidR="0021718B" w:rsidRDefault="0021718B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D2656"/>
    <w:multiLevelType w:val="hybridMultilevel"/>
    <w:tmpl w:val="D73E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15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B9"/>
    <w:rsid w:val="00083BAA"/>
    <w:rsid w:val="0010680C"/>
    <w:rsid w:val="001766D6"/>
    <w:rsid w:val="001E2320"/>
    <w:rsid w:val="00214E28"/>
    <w:rsid w:val="0021718B"/>
    <w:rsid w:val="002D5D94"/>
    <w:rsid w:val="00352B81"/>
    <w:rsid w:val="003731B9"/>
    <w:rsid w:val="003A0150"/>
    <w:rsid w:val="003E24DF"/>
    <w:rsid w:val="0041428F"/>
    <w:rsid w:val="004A2B0D"/>
    <w:rsid w:val="005C2210"/>
    <w:rsid w:val="005D7940"/>
    <w:rsid w:val="005F2A8B"/>
    <w:rsid w:val="00615018"/>
    <w:rsid w:val="0062123A"/>
    <w:rsid w:val="00646E75"/>
    <w:rsid w:val="006F6F10"/>
    <w:rsid w:val="00783E79"/>
    <w:rsid w:val="007B5AE8"/>
    <w:rsid w:val="007E7F36"/>
    <w:rsid w:val="007F5192"/>
    <w:rsid w:val="00910D6C"/>
    <w:rsid w:val="009D6E13"/>
    <w:rsid w:val="00A36817"/>
    <w:rsid w:val="00A415FD"/>
    <w:rsid w:val="00A66B18"/>
    <w:rsid w:val="00A6783B"/>
    <w:rsid w:val="00A96CF8"/>
    <w:rsid w:val="00AA2D5B"/>
    <w:rsid w:val="00AE1388"/>
    <w:rsid w:val="00AF3982"/>
    <w:rsid w:val="00B46697"/>
    <w:rsid w:val="00B50294"/>
    <w:rsid w:val="00B57D6E"/>
    <w:rsid w:val="00C701F7"/>
    <w:rsid w:val="00C70786"/>
    <w:rsid w:val="00CC454E"/>
    <w:rsid w:val="00D41084"/>
    <w:rsid w:val="00D66593"/>
    <w:rsid w:val="00DE5215"/>
    <w:rsid w:val="00DE6DA2"/>
    <w:rsid w:val="00DF2D30"/>
    <w:rsid w:val="00E21240"/>
    <w:rsid w:val="00E30A52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47A4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GHTOW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39C2E4CA3F404A85DC7FAFD78E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EE87-C34C-4B39-8583-A68780CD5304}"/>
      </w:docPartPr>
      <w:docPartBody>
        <w:p w:rsidR="006A265E" w:rsidRDefault="00000000">
          <w:pPr>
            <w:pStyle w:val="C839C2E4CA3F404A85DC7FAFD78EE8CB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00"/>
    <w:rsid w:val="001A5419"/>
    <w:rsid w:val="006A265E"/>
    <w:rsid w:val="00B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39C2E4CA3F404A85DC7FAFD78EE8CB">
    <w:name w:val="C839C2E4CA3F404A85DC7FAFD78EE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2023-01-23T16:33:00Z</dcterms:created>
  <dcterms:modified xsi:type="dcterms:W3CDTF">2023-01-23T23:30:00Z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